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13" w:rsidRDefault="00971513">
      <w:pPr>
        <w:pStyle w:val="a3"/>
        <w:kinsoku w:val="0"/>
        <w:overflowPunct w:val="0"/>
        <w:spacing w:before="2"/>
        <w:ind w:left="0"/>
        <w:rPr>
          <w:sz w:val="6"/>
          <w:szCs w:val="6"/>
        </w:rPr>
      </w:pPr>
    </w:p>
    <w:p w:rsidR="00FD79AE" w:rsidRPr="00FD79AE" w:rsidRDefault="00FD79AE" w:rsidP="00FD79AE">
      <w:pPr>
        <w:pStyle w:val="a3"/>
        <w:kinsoku w:val="0"/>
        <w:overflowPunct w:val="0"/>
        <w:spacing w:before="2"/>
        <w:ind w:left="0"/>
        <w:jc w:val="right"/>
        <w:rPr>
          <w:sz w:val="26"/>
          <w:szCs w:val="26"/>
        </w:rPr>
      </w:pPr>
    </w:p>
    <w:p w:rsidR="00971513" w:rsidRDefault="00673FA9">
      <w:pPr>
        <w:pStyle w:val="a3"/>
        <w:kinsoku w:val="0"/>
        <w:overflowPunct w:val="0"/>
        <w:spacing w:line="200" w:lineRule="atLeast"/>
        <w:ind w:left="4354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97155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513" w:rsidRDefault="00971513">
      <w:pPr>
        <w:pStyle w:val="a3"/>
        <w:kinsoku w:val="0"/>
        <w:overflowPunct w:val="0"/>
        <w:spacing w:before="8"/>
        <w:ind w:left="0"/>
        <w:rPr>
          <w:sz w:val="14"/>
          <w:szCs w:val="14"/>
        </w:rPr>
      </w:pPr>
    </w:p>
    <w:p w:rsidR="00971513" w:rsidRDefault="00971513">
      <w:pPr>
        <w:pStyle w:val="1"/>
        <w:kinsoku w:val="0"/>
        <w:overflowPunct w:val="0"/>
        <w:spacing w:before="64"/>
        <w:ind w:left="916" w:firstLine="2080"/>
        <w:rPr>
          <w:b w:val="0"/>
          <w:bCs w:val="0"/>
        </w:rPr>
      </w:pPr>
      <w:bookmarkStart w:id="0" w:name="00-ПМА_от______О_назначении_публичных_сл"/>
      <w:bookmarkEnd w:id="0"/>
      <w:r>
        <w:rPr>
          <w:spacing w:val="-2"/>
        </w:rPr>
        <w:t>М</w:t>
      </w:r>
      <w:r>
        <w:rPr>
          <w:spacing w:val="-1"/>
        </w:rPr>
        <w:t>Е</w:t>
      </w:r>
      <w:r>
        <w:rPr>
          <w:spacing w:val="-2"/>
        </w:rPr>
        <w:t>С</w:t>
      </w:r>
      <w:r>
        <w:rPr>
          <w:spacing w:val="-1"/>
        </w:rPr>
        <w:t>ТН</w:t>
      </w:r>
      <w:r>
        <w:rPr>
          <w:spacing w:val="-2"/>
        </w:rPr>
        <w:t>А</w:t>
      </w:r>
      <w:r>
        <w:t>Я</w:t>
      </w:r>
      <w:r>
        <w:rPr>
          <w:spacing w:val="-2"/>
        </w:rPr>
        <w:t xml:space="preserve"> АДМ</w:t>
      </w:r>
      <w:r>
        <w:rPr>
          <w:spacing w:val="2"/>
        </w:rPr>
        <w:t>И</w:t>
      </w:r>
      <w:r>
        <w:rPr>
          <w:spacing w:val="-1"/>
        </w:rPr>
        <w:t>НИ</w:t>
      </w:r>
      <w:r>
        <w:rPr>
          <w:spacing w:val="-2"/>
        </w:rPr>
        <w:t>С</w:t>
      </w:r>
      <w:r>
        <w:rPr>
          <w:spacing w:val="-1"/>
        </w:rPr>
        <w:t>Т</w:t>
      </w:r>
      <w:r>
        <w:rPr>
          <w:spacing w:val="-38"/>
        </w:rPr>
        <w:t>Р</w:t>
      </w:r>
      <w:r>
        <w:rPr>
          <w:spacing w:val="-2"/>
        </w:rPr>
        <w:t>А</w:t>
      </w:r>
      <w:r>
        <w:rPr>
          <w:spacing w:val="-1"/>
        </w:rPr>
        <w:t>ЦИ</w:t>
      </w:r>
      <w:r>
        <w:t>Я ВНУТ</w:t>
      </w:r>
      <w:r>
        <w:rPr>
          <w:spacing w:val="-2"/>
        </w:rPr>
        <w:t>Р</w:t>
      </w:r>
      <w:r>
        <w:t>И</w:t>
      </w:r>
      <w:r>
        <w:rPr>
          <w:spacing w:val="-9"/>
        </w:rPr>
        <w:t>Г</w:t>
      </w:r>
      <w:r>
        <w:t>О</w:t>
      </w:r>
      <w:r>
        <w:rPr>
          <w:spacing w:val="-4"/>
        </w:rPr>
        <w:t>Р</w:t>
      </w:r>
      <w:r>
        <w:rPr>
          <w:spacing w:val="-15"/>
        </w:rPr>
        <w:t>О</w:t>
      </w:r>
      <w:r>
        <w:rPr>
          <w:spacing w:val="-2"/>
        </w:rPr>
        <w:t>ДС</w:t>
      </w:r>
      <w:r>
        <w:rPr>
          <w:spacing w:val="-7"/>
        </w:rPr>
        <w:t>К</w:t>
      </w:r>
      <w:r>
        <w:t>О</w:t>
      </w:r>
      <w:r>
        <w:rPr>
          <w:spacing w:val="-9"/>
        </w:rPr>
        <w:t>Г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М</w:t>
      </w:r>
      <w:r>
        <w:t>УНИ</w:t>
      </w:r>
      <w:r>
        <w:rPr>
          <w:spacing w:val="-3"/>
        </w:rPr>
        <w:t>Ц</w:t>
      </w:r>
      <w:r>
        <w:t>И</w:t>
      </w:r>
      <w:r>
        <w:rPr>
          <w:spacing w:val="-3"/>
        </w:rPr>
        <w:t>П</w:t>
      </w:r>
      <w:r>
        <w:rPr>
          <w:spacing w:val="-2"/>
        </w:rPr>
        <w:t>А</w:t>
      </w:r>
      <w:r>
        <w:rPr>
          <w:spacing w:val="-1"/>
        </w:rPr>
        <w:t>ЛЬ</w:t>
      </w:r>
      <w:r>
        <w:t>НО</w:t>
      </w:r>
      <w:r>
        <w:rPr>
          <w:spacing w:val="-9"/>
        </w:rPr>
        <w:t>Г</w:t>
      </w:r>
      <w:r>
        <w:t>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>Б</w:t>
      </w:r>
      <w:r>
        <w:rPr>
          <w:spacing w:val="-38"/>
        </w:rPr>
        <w:t>Р</w:t>
      </w:r>
      <w:r>
        <w:rPr>
          <w:spacing w:val="-9"/>
        </w:rPr>
        <w:t>А</w:t>
      </w:r>
      <w:r>
        <w:t>ЗО</w:t>
      </w:r>
      <w:r>
        <w:rPr>
          <w:spacing w:val="-17"/>
        </w:rPr>
        <w:t>В</w:t>
      </w:r>
      <w:r>
        <w:rPr>
          <w:spacing w:val="-2"/>
        </w:rPr>
        <w:t>А</w:t>
      </w:r>
      <w:r>
        <w:t>НИЯ</w:t>
      </w:r>
    </w:p>
    <w:p w:rsidR="00971513" w:rsidRDefault="00971513">
      <w:pPr>
        <w:pStyle w:val="a3"/>
        <w:kinsoku w:val="0"/>
        <w:overflowPunct w:val="0"/>
        <w:spacing w:line="241" w:lineRule="auto"/>
        <w:ind w:left="2042" w:right="995" w:firstLine="1356"/>
      </w:pPr>
      <w:r>
        <w:rPr>
          <w:b/>
          <w:bCs/>
          <w:spacing w:val="-6"/>
        </w:rPr>
        <w:t>ГОРОДА</w:t>
      </w:r>
      <w:r>
        <w:rPr>
          <w:b/>
          <w:bCs/>
        </w:rPr>
        <w:t xml:space="preserve"> </w:t>
      </w:r>
      <w:r>
        <w:rPr>
          <w:b/>
          <w:bCs/>
          <w:spacing w:val="-6"/>
        </w:rPr>
        <w:t>СЕВАСТОПОЛЯ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33"/>
        </w:rPr>
        <w:t>Г</w:t>
      </w:r>
      <w:r>
        <w:rPr>
          <w:b/>
          <w:bCs/>
          <w:spacing w:val="-2"/>
        </w:rPr>
        <w:t>А</w:t>
      </w:r>
      <w:r>
        <w:rPr>
          <w:b/>
          <w:bCs/>
          <w:spacing w:val="-30"/>
        </w:rPr>
        <w:t>Г</w:t>
      </w:r>
      <w:r>
        <w:rPr>
          <w:b/>
          <w:bCs/>
          <w:spacing w:val="-2"/>
        </w:rPr>
        <w:t>АР</w:t>
      </w:r>
      <w:r>
        <w:rPr>
          <w:b/>
          <w:bCs/>
        </w:rPr>
        <w:t>ИН</w:t>
      </w:r>
      <w:r>
        <w:rPr>
          <w:b/>
          <w:bCs/>
          <w:spacing w:val="-2"/>
        </w:rPr>
        <w:t>С</w:t>
      </w:r>
      <w:r>
        <w:rPr>
          <w:b/>
          <w:bCs/>
        </w:rPr>
        <w:t>КИЙ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М</w:t>
      </w:r>
      <w:r>
        <w:rPr>
          <w:b/>
          <w:bCs/>
        </w:rPr>
        <w:t>УНИЦИП</w:t>
      </w:r>
      <w:r>
        <w:rPr>
          <w:b/>
          <w:bCs/>
          <w:spacing w:val="-2"/>
        </w:rPr>
        <w:t>А</w:t>
      </w:r>
      <w:r>
        <w:rPr>
          <w:b/>
          <w:bCs/>
          <w:spacing w:val="-1"/>
        </w:rPr>
        <w:t>ЛЬ</w:t>
      </w:r>
      <w:r>
        <w:rPr>
          <w:b/>
          <w:bCs/>
          <w:spacing w:val="-3"/>
        </w:rPr>
        <w:t>Н</w:t>
      </w:r>
      <w:r>
        <w:rPr>
          <w:b/>
          <w:bCs/>
        </w:rPr>
        <w:t>ЫЙ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ОК</w:t>
      </w:r>
      <w:r>
        <w:rPr>
          <w:b/>
          <w:bCs/>
          <w:spacing w:val="-9"/>
        </w:rPr>
        <w:t>Р</w:t>
      </w:r>
      <w:r>
        <w:rPr>
          <w:b/>
          <w:bCs/>
        </w:rPr>
        <w:t>УГ</w:t>
      </w:r>
    </w:p>
    <w:p w:rsidR="00971513" w:rsidRDefault="00971513">
      <w:pPr>
        <w:pStyle w:val="a3"/>
        <w:kinsoku w:val="0"/>
        <w:overflowPunct w:val="0"/>
        <w:spacing w:before="3"/>
        <w:ind w:left="0"/>
        <w:rPr>
          <w:b/>
          <w:bCs/>
          <w:sz w:val="3"/>
          <w:szCs w:val="3"/>
        </w:rPr>
      </w:pPr>
    </w:p>
    <w:p w:rsidR="00971513" w:rsidRDefault="00673FA9">
      <w:pPr>
        <w:pStyle w:val="a3"/>
        <w:kinsoku w:val="0"/>
        <w:overflowPunct w:val="0"/>
        <w:spacing w:line="100" w:lineRule="atLeast"/>
        <w:ind w:left="100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g">
            <w:drawing>
              <wp:inline distT="0" distB="0" distL="0" distR="0">
                <wp:extent cx="6143625" cy="66675"/>
                <wp:effectExtent l="6350" t="3810" r="3175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66675"/>
                          <a:chOff x="0" y="0"/>
                          <a:chExt cx="9675" cy="105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0" cy="20"/>
                          </a:xfrm>
                          <a:custGeom>
                            <a:avLst/>
                            <a:gdLst>
                              <a:gd name="T0" fmla="*/ 0 w 9630"/>
                              <a:gd name="T1" fmla="*/ 0 h 20"/>
                              <a:gd name="T2" fmla="*/ 9630 w 96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0" h="20">
                                <a:moveTo>
                                  <a:pt x="0" y="0"/>
                                </a:moveTo>
                                <a:lnTo>
                                  <a:pt x="963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22" y="97"/>
                            <a:ext cx="9615" cy="20"/>
                          </a:xfrm>
                          <a:custGeom>
                            <a:avLst/>
                            <a:gdLst>
                              <a:gd name="T0" fmla="*/ 0 w 9615"/>
                              <a:gd name="T1" fmla="*/ 0 h 20"/>
                              <a:gd name="T2" fmla="*/ 9615 w 96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15" h="20">
                                <a:moveTo>
                                  <a:pt x="0" y="0"/>
                                </a:moveTo>
                                <a:lnTo>
                                  <a:pt x="961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1AA5B" id="Group 2" o:spid="_x0000_s1026" style="width:483.75pt;height:5.25pt;mso-position-horizontal-relative:char;mso-position-vertical-relative:line" coordsize="967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">
                <v:shape id="Freeform 3" o:spid="_x0000_s1027" style="position:absolute;left:22;top:22;width:9630;height:20;visibility:visible;mso-wrap-style:square;v-text-anchor:top" coordsize="96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8pAsIA&#10;AADaAAAADwAAAGRycy9kb3ducmV2LnhtbESPQWvCQBSE7wX/w/KE3nSjtLVGVymKUKmXWL0/si/Z&#10;YPZtml01/ntXEHocZuYbZr7sbC0u1PrKsYLRMAFBnDtdcang8LsZfILwAVlj7ZgU3MjDctF7mWOq&#10;3ZUzuuxDKSKEfYoKTAhNKqXPDVn0Q9cQR69wrcUQZVtK3eI1wm0tx0nyIS1WHBcMNrQylJ/2Z6tg&#10;uxv/4IGzopDTyXth1qO/Wh+Veu13XzMQgbrwH362v7WCN3hciTd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DykCwgAAANoAAAAPAAAAAAAAAAAAAAAAAJgCAABkcnMvZG93&#10;bnJldi54bWxQSwUGAAAAAAQABAD1AAAAhwMAAAAA&#10;" path="m,l9630,e" filled="f" strokeweight="2.25pt">
                  <v:path arrowok="t" o:connecttype="custom" o:connectlocs="0,0;9630,0" o:connectangles="0,0"/>
                </v:shape>
                <v:shape id="Freeform 4" o:spid="_x0000_s1028" style="position:absolute;left:22;top:97;width:9615;height:20;visibility:visible;mso-wrap-style:square;v-text-anchor:top" coordsize="96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qc1cEA&#10;AADaAAAADwAAAGRycy9kb3ducmV2LnhtbESPQWsCMRSE74L/ITzBmyaurcjWKLYg2EIPant/bF53&#10;FzcvSxLX9d+bguBxmJlvmNWmt43oyIfasYbZVIEgLpypudTwc9pNliBCRDbYOCYNNwqwWQ8HK8yN&#10;u/KBumMsRYJwyFFDFWObSxmKiiyGqWuJk/fnvMWYpC+l8XhNcNvITKmFtFhzWqiwpY+KivPxYjWc&#10;60x949cyO6j553tnfp3fqxetx6N++wYiUh+f4Ud7bzS8wv+Vd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anNXBAAAA2gAAAA8AAAAAAAAAAAAAAAAAmAIAAGRycy9kb3du&#10;cmV2LnhtbFBLBQYAAAAABAAEAPUAAACGAwAAAAA=&#10;" path="m,l9615,e" filled="f">
                  <v:path arrowok="t" o:connecttype="custom" o:connectlocs="0,0;9615,0" o:connectangles="0,0"/>
                </v:shape>
                <w10:anchorlock/>
              </v:group>
            </w:pict>
          </mc:Fallback>
        </mc:AlternateContent>
      </w:r>
    </w:p>
    <w:p w:rsidR="00971513" w:rsidRDefault="00971513">
      <w:pPr>
        <w:pStyle w:val="a3"/>
        <w:kinsoku w:val="0"/>
        <w:overflowPunct w:val="0"/>
        <w:spacing w:before="11"/>
        <w:ind w:left="0"/>
        <w:rPr>
          <w:b/>
          <w:bCs/>
          <w:sz w:val="36"/>
          <w:szCs w:val="36"/>
        </w:rPr>
      </w:pPr>
    </w:p>
    <w:p w:rsidR="00971513" w:rsidRDefault="00971513">
      <w:pPr>
        <w:pStyle w:val="a3"/>
        <w:kinsoku w:val="0"/>
        <w:overflowPunct w:val="0"/>
        <w:ind w:left="316"/>
        <w:jc w:val="center"/>
      </w:pPr>
      <w:r>
        <w:rPr>
          <w:b/>
          <w:bCs/>
          <w:spacing w:val="-3"/>
        </w:rPr>
        <w:t>ПОСТАНОВЛЕНИЕ</w:t>
      </w:r>
    </w:p>
    <w:p w:rsidR="00971513" w:rsidRDefault="00971513">
      <w:pPr>
        <w:pStyle w:val="a3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971513" w:rsidRDefault="00971513">
      <w:pPr>
        <w:pStyle w:val="a3"/>
        <w:tabs>
          <w:tab w:val="left" w:pos="2241"/>
          <w:tab w:val="left" w:pos="8147"/>
        </w:tabs>
        <w:kinsoku w:val="0"/>
        <w:overflowPunct w:val="0"/>
        <w:ind w:left="424"/>
        <w:jc w:val="both"/>
        <w:rPr>
          <w:b/>
          <w:bCs/>
        </w:rPr>
      </w:pPr>
      <w:proofErr w:type="gramStart"/>
      <w:r w:rsidRPr="00204567">
        <w:rPr>
          <w:b/>
          <w:bCs/>
        </w:rPr>
        <w:t>«</w:t>
      </w:r>
      <w:r w:rsidR="00C246AB">
        <w:rPr>
          <w:b/>
          <w:bCs/>
        </w:rPr>
        <w:t xml:space="preserve"> 02</w:t>
      </w:r>
      <w:proofErr w:type="gramEnd"/>
      <w:r w:rsidR="00C246AB">
        <w:rPr>
          <w:b/>
          <w:bCs/>
        </w:rPr>
        <w:t xml:space="preserve"> </w:t>
      </w:r>
      <w:r w:rsidRPr="00204567">
        <w:rPr>
          <w:b/>
          <w:bCs/>
        </w:rPr>
        <w:t>»</w:t>
      </w:r>
      <w:r w:rsidR="009E58FC" w:rsidRPr="00204567">
        <w:rPr>
          <w:b/>
          <w:bCs/>
        </w:rPr>
        <w:t xml:space="preserve"> </w:t>
      </w:r>
      <w:r w:rsidR="00AB6719" w:rsidRPr="00204567">
        <w:rPr>
          <w:b/>
          <w:bCs/>
        </w:rPr>
        <w:t xml:space="preserve"> </w:t>
      </w:r>
      <w:r w:rsidR="00C246AB">
        <w:rPr>
          <w:b/>
          <w:bCs/>
        </w:rPr>
        <w:t xml:space="preserve">апреля </w:t>
      </w:r>
      <w:r w:rsidRPr="00204567">
        <w:rPr>
          <w:b/>
          <w:bCs/>
        </w:rPr>
        <w:t>202</w:t>
      </w:r>
      <w:r w:rsidR="00AB6719" w:rsidRPr="00204567">
        <w:rPr>
          <w:b/>
          <w:bCs/>
        </w:rPr>
        <w:t>4</w:t>
      </w:r>
      <w:r w:rsidRPr="00204567">
        <w:rPr>
          <w:b/>
          <w:bCs/>
          <w:spacing w:val="-2"/>
        </w:rPr>
        <w:t xml:space="preserve"> </w:t>
      </w:r>
      <w:r w:rsidRPr="00204567">
        <w:rPr>
          <w:b/>
          <w:bCs/>
          <w:spacing w:val="-16"/>
        </w:rPr>
        <w:t>г.</w:t>
      </w:r>
      <w:r w:rsidRPr="00204567">
        <w:rPr>
          <w:b/>
          <w:bCs/>
          <w:spacing w:val="-16"/>
        </w:rPr>
        <w:tab/>
      </w:r>
      <w:r w:rsidRPr="00204567">
        <w:rPr>
          <w:b/>
          <w:bCs/>
        </w:rPr>
        <w:t>№</w:t>
      </w:r>
      <w:r w:rsidR="009E58FC" w:rsidRPr="00204567">
        <w:rPr>
          <w:b/>
          <w:bCs/>
        </w:rPr>
        <w:t xml:space="preserve"> </w:t>
      </w:r>
      <w:r w:rsidR="00C246AB">
        <w:rPr>
          <w:b/>
          <w:bCs/>
        </w:rPr>
        <w:t>12</w:t>
      </w:r>
      <w:r w:rsidR="009E58FC" w:rsidRPr="00204567">
        <w:rPr>
          <w:b/>
          <w:bCs/>
        </w:rPr>
        <w:t xml:space="preserve"> </w:t>
      </w:r>
      <w:r w:rsidRPr="00204567">
        <w:rPr>
          <w:b/>
          <w:bCs/>
        </w:rPr>
        <w:t>-</w:t>
      </w:r>
      <w:r w:rsidRPr="00204567">
        <w:rPr>
          <w:b/>
          <w:bCs/>
          <w:spacing w:val="69"/>
        </w:rPr>
        <w:t xml:space="preserve"> </w:t>
      </w:r>
      <w:r w:rsidRPr="00204567">
        <w:rPr>
          <w:b/>
          <w:bCs/>
        </w:rPr>
        <w:t>ПМА</w:t>
      </w:r>
    </w:p>
    <w:p w:rsidR="00C26A0D" w:rsidRPr="00030891" w:rsidRDefault="00C26A0D">
      <w:pPr>
        <w:pStyle w:val="a3"/>
        <w:tabs>
          <w:tab w:val="left" w:pos="2241"/>
          <w:tab w:val="left" w:pos="8147"/>
        </w:tabs>
        <w:kinsoku w:val="0"/>
        <w:overflowPunct w:val="0"/>
        <w:ind w:left="424"/>
        <w:jc w:val="both"/>
        <w:rPr>
          <w:sz w:val="20"/>
          <w:szCs w:val="20"/>
        </w:rPr>
      </w:pPr>
    </w:p>
    <w:p w:rsidR="00971513" w:rsidRDefault="00971513">
      <w:pPr>
        <w:pStyle w:val="a3"/>
        <w:kinsoku w:val="0"/>
        <w:overflowPunct w:val="0"/>
        <w:spacing w:before="225"/>
        <w:ind w:left="424" w:right="105"/>
        <w:jc w:val="both"/>
        <w:rPr>
          <w:spacing w:val="-5"/>
        </w:rPr>
      </w:pPr>
      <w:r>
        <w:t xml:space="preserve">О </w:t>
      </w:r>
      <w:r>
        <w:rPr>
          <w:spacing w:val="-2"/>
        </w:rPr>
        <w:t>назначении</w:t>
      </w:r>
      <w:r>
        <w:t xml:space="preserve"> </w:t>
      </w:r>
      <w:r>
        <w:rPr>
          <w:spacing w:val="-2"/>
        </w:rPr>
        <w:t>публичных</w:t>
      </w:r>
      <w:r>
        <w:rPr>
          <w:spacing w:val="3"/>
        </w:rPr>
        <w:t xml:space="preserve"> </w:t>
      </w:r>
      <w:r>
        <w:rPr>
          <w:spacing w:val="-1"/>
        </w:rPr>
        <w:t>слушаний</w:t>
      </w:r>
      <w:r>
        <w:rPr>
          <w:spacing w:val="2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2"/>
        </w:rPr>
        <w:t xml:space="preserve">проекту </w:t>
      </w:r>
      <w:r>
        <w:t>решения</w:t>
      </w:r>
      <w:r>
        <w:rPr>
          <w:spacing w:val="-1"/>
        </w:rPr>
        <w:t xml:space="preserve"> Совета</w:t>
      </w:r>
      <w:r>
        <w:rPr>
          <w:spacing w:val="2"/>
        </w:rPr>
        <w:t xml:space="preserve"> </w:t>
      </w:r>
      <w:r>
        <w:rPr>
          <w:spacing w:val="-3"/>
        </w:rPr>
        <w:t>Гагаринского</w:t>
      </w:r>
      <w:r>
        <w:rPr>
          <w:spacing w:val="27"/>
        </w:rPr>
        <w:t xml:space="preserve"> </w:t>
      </w:r>
      <w:r>
        <w:rPr>
          <w:spacing w:val="-2"/>
        </w:rPr>
        <w:t>муниципального</w:t>
      </w:r>
      <w:r>
        <w:rPr>
          <w:spacing w:val="16"/>
        </w:rPr>
        <w:t xml:space="preserve"> </w:t>
      </w:r>
      <w:r>
        <w:rPr>
          <w:spacing w:val="-2"/>
        </w:rPr>
        <w:t>округа</w:t>
      </w:r>
      <w:r>
        <w:rPr>
          <w:spacing w:val="15"/>
        </w:rPr>
        <w:t xml:space="preserve"> </w:t>
      </w:r>
      <w:r>
        <w:rPr>
          <w:spacing w:val="-1"/>
        </w:rPr>
        <w:t>«Об</w:t>
      </w:r>
      <w:r>
        <w:rPr>
          <w:spacing w:val="16"/>
        </w:rPr>
        <w:t xml:space="preserve"> </w:t>
      </w:r>
      <w:r>
        <w:rPr>
          <w:spacing w:val="-1"/>
        </w:rPr>
        <w:t>исполнении</w:t>
      </w:r>
      <w:r>
        <w:rPr>
          <w:spacing w:val="13"/>
        </w:rPr>
        <w:t xml:space="preserve"> </w:t>
      </w:r>
      <w:r>
        <w:rPr>
          <w:spacing w:val="-3"/>
        </w:rPr>
        <w:t>бюджета</w:t>
      </w:r>
      <w:r>
        <w:rPr>
          <w:spacing w:val="15"/>
        </w:rPr>
        <w:t xml:space="preserve"> </w:t>
      </w:r>
      <w:r>
        <w:rPr>
          <w:spacing w:val="-3"/>
        </w:rPr>
        <w:t>внутригородского</w:t>
      </w:r>
      <w:r>
        <w:rPr>
          <w:spacing w:val="41"/>
        </w:rPr>
        <w:t xml:space="preserve"> </w:t>
      </w:r>
      <w:r>
        <w:rPr>
          <w:spacing w:val="-1"/>
        </w:rPr>
        <w:t>муниципального</w:t>
      </w:r>
      <w:r>
        <w:rPr>
          <w:spacing w:val="27"/>
        </w:rPr>
        <w:t xml:space="preserve"> </w:t>
      </w:r>
      <w:r>
        <w:rPr>
          <w:spacing w:val="-2"/>
        </w:rPr>
        <w:t>образования</w:t>
      </w:r>
      <w:r>
        <w:rPr>
          <w:spacing w:val="26"/>
        </w:rPr>
        <w:t xml:space="preserve"> </w:t>
      </w:r>
      <w:r>
        <w:rPr>
          <w:spacing w:val="-3"/>
        </w:rPr>
        <w:t>города</w:t>
      </w:r>
      <w:r>
        <w:rPr>
          <w:spacing w:val="28"/>
        </w:rPr>
        <w:t xml:space="preserve"> </w:t>
      </w:r>
      <w:r>
        <w:rPr>
          <w:spacing w:val="-2"/>
        </w:rPr>
        <w:t>Севастополя</w:t>
      </w:r>
      <w:r>
        <w:rPr>
          <w:spacing w:val="26"/>
        </w:rPr>
        <w:t xml:space="preserve"> </w:t>
      </w:r>
      <w:r>
        <w:rPr>
          <w:spacing w:val="-2"/>
        </w:rPr>
        <w:t>Гагаринский</w:t>
      </w:r>
      <w:r>
        <w:rPr>
          <w:spacing w:val="43"/>
        </w:rPr>
        <w:t xml:space="preserve"> </w:t>
      </w:r>
      <w:r>
        <w:rPr>
          <w:spacing w:val="-1"/>
        </w:rPr>
        <w:t>муниципальный</w:t>
      </w:r>
      <w:r>
        <w:rPr>
          <w:spacing w:val="-2"/>
        </w:rPr>
        <w:t xml:space="preserve"> округ</w:t>
      </w:r>
      <w:r>
        <w:rPr>
          <w:spacing w:val="-1"/>
        </w:rPr>
        <w:t xml:space="preserve"> за </w:t>
      </w:r>
      <w:r>
        <w:t>202</w:t>
      </w:r>
      <w:r w:rsidR="00CA0AEF">
        <w:t>3</w:t>
      </w:r>
      <w:r>
        <w:t xml:space="preserve"> </w:t>
      </w:r>
      <w:r>
        <w:rPr>
          <w:spacing w:val="-5"/>
        </w:rPr>
        <w:t>год»</w:t>
      </w:r>
    </w:p>
    <w:p w:rsidR="00971513" w:rsidRDefault="00971513" w:rsidP="004F4F0A">
      <w:pPr>
        <w:pStyle w:val="a3"/>
        <w:kinsoku w:val="0"/>
        <w:overflowPunct w:val="0"/>
        <w:spacing w:before="230" w:line="239" w:lineRule="auto"/>
        <w:ind w:left="424" w:right="103" w:firstLine="569"/>
        <w:jc w:val="both"/>
        <w:rPr>
          <w:spacing w:val="-2"/>
        </w:rPr>
      </w:pPr>
      <w:r>
        <w:t xml:space="preserve">В </w:t>
      </w:r>
      <w:r>
        <w:rPr>
          <w:spacing w:val="-1"/>
        </w:rPr>
        <w:t>соответствии</w:t>
      </w:r>
      <w:r w:rsidR="00C26A0D">
        <w:t xml:space="preserve"> </w:t>
      </w:r>
      <w:r>
        <w:t xml:space="preserve">со </w:t>
      </w:r>
      <w:r>
        <w:rPr>
          <w:spacing w:val="-2"/>
        </w:rPr>
        <w:t>статьей</w:t>
      </w:r>
      <w:r>
        <w:t xml:space="preserve"> 28</w:t>
      </w:r>
      <w:r>
        <w:rPr>
          <w:spacing w:val="56"/>
        </w:rPr>
        <w:t xml:space="preserve"> </w:t>
      </w:r>
      <w:r>
        <w:rPr>
          <w:spacing w:val="-2"/>
        </w:rPr>
        <w:t>Федерального</w:t>
      </w:r>
      <w:r>
        <w:t xml:space="preserve"> </w:t>
      </w:r>
      <w:r>
        <w:rPr>
          <w:spacing w:val="-4"/>
        </w:rPr>
        <w:t>закона</w:t>
      </w:r>
      <w:r>
        <w:rPr>
          <w:spacing w:val="33"/>
        </w:rPr>
        <w:t xml:space="preserve"> </w:t>
      </w:r>
      <w:r>
        <w:rPr>
          <w:spacing w:val="-2"/>
        </w:rPr>
        <w:t>от</w:t>
      </w:r>
      <w:r>
        <w:rPr>
          <w:spacing w:val="6"/>
        </w:rPr>
        <w:t xml:space="preserve"> </w:t>
      </w:r>
      <w:r>
        <w:t>06</w:t>
      </w:r>
      <w:r>
        <w:rPr>
          <w:spacing w:val="8"/>
        </w:rPr>
        <w:t xml:space="preserve"> </w:t>
      </w:r>
      <w:r>
        <w:rPr>
          <w:spacing w:val="-2"/>
        </w:rPr>
        <w:t>октября</w:t>
      </w:r>
      <w:r>
        <w:rPr>
          <w:spacing w:val="7"/>
        </w:rPr>
        <w:t xml:space="preserve"> </w:t>
      </w:r>
      <w:r>
        <w:rPr>
          <w:spacing w:val="-1"/>
        </w:rPr>
        <w:t>2003</w:t>
      </w:r>
      <w:r>
        <w:rPr>
          <w:spacing w:val="8"/>
        </w:rPr>
        <w:t xml:space="preserve"> </w:t>
      </w:r>
      <w:r>
        <w:rPr>
          <w:spacing w:val="-17"/>
        </w:rPr>
        <w:t>г.</w:t>
      </w:r>
      <w:r>
        <w:rPr>
          <w:spacing w:val="6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rPr>
          <w:spacing w:val="-1"/>
        </w:rPr>
        <w:t>131-ФЗ</w:t>
      </w:r>
      <w:r>
        <w:rPr>
          <w:spacing w:val="8"/>
        </w:rPr>
        <w:t xml:space="preserve"> </w:t>
      </w:r>
      <w:r>
        <w:rPr>
          <w:spacing w:val="-2"/>
        </w:rPr>
        <w:t>«Об</w:t>
      </w:r>
      <w:r>
        <w:rPr>
          <w:spacing w:val="7"/>
        </w:rPr>
        <w:t xml:space="preserve"> </w:t>
      </w:r>
      <w:r>
        <w:rPr>
          <w:spacing w:val="-1"/>
        </w:rPr>
        <w:t>общих</w:t>
      </w:r>
      <w:r>
        <w:rPr>
          <w:spacing w:val="7"/>
        </w:rPr>
        <w:t xml:space="preserve"> </w:t>
      </w:r>
      <w:r>
        <w:rPr>
          <w:spacing w:val="-2"/>
        </w:rPr>
        <w:t>принципах</w:t>
      </w:r>
      <w:r>
        <w:rPr>
          <w:spacing w:val="8"/>
        </w:rPr>
        <w:t xml:space="preserve"> </w:t>
      </w:r>
      <w:r>
        <w:rPr>
          <w:spacing w:val="-1"/>
        </w:rPr>
        <w:t>организации</w:t>
      </w:r>
      <w:r>
        <w:rPr>
          <w:spacing w:val="7"/>
        </w:rPr>
        <w:t xml:space="preserve"> </w:t>
      </w:r>
      <w:r>
        <w:rPr>
          <w:spacing w:val="-1"/>
        </w:rPr>
        <w:t>местного</w:t>
      </w:r>
      <w:r>
        <w:rPr>
          <w:spacing w:val="51"/>
        </w:rPr>
        <w:t xml:space="preserve"> </w:t>
      </w:r>
      <w:r>
        <w:rPr>
          <w:spacing w:val="-2"/>
        </w:rPr>
        <w:t>самоуправления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2"/>
        </w:rPr>
        <w:t>Российской</w:t>
      </w:r>
      <w:r>
        <w:rPr>
          <w:spacing w:val="21"/>
        </w:rPr>
        <w:t xml:space="preserve"> </w:t>
      </w:r>
      <w:r>
        <w:rPr>
          <w:spacing w:val="-2"/>
        </w:rPr>
        <w:t>Федерации»,</w:t>
      </w:r>
      <w:r>
        <w:rPr>
          <w:spacing w:val="19"/>
        </w:rPr>
        <w:t xml:space="preserve"> </w:t>
      </w:r>
      <w:r>
        <w:rPr>
          <w:spacing w:val="-2"/>
        </w:rPr>
        <w:t>статьей</w:t>
      </w:r>
      <w:r>
        <w:rPr>
          <w:spacing w:val="21"/>
        </w:rPr>
        <w:t xml:space="preserve"> </w:t>
      </w:r>
      <w:r>
        <w:t>16</w:t>
      </w:r>
      <w:r>
        <w:rPr>
          <w:spacing w:val="21"/>
        </w:rPr>
        <w:t xml:space="preserve"> </w:t>
      </w:r>
      <w:r>
        <w:rPr>
          <w:spacing w:val="-3"/>
        </w:rPr>
        <w:t>Закона</w:t>
      </w:r>
      <w:r>
        <w:rPr>
          <w:spacing w:val="20"/>
        </w:rPr>
        <w:t xml:space="preserve"> </w:t>
      </w:r>
      <w:r>
        <w:rPr>
          <w:spacing w:val="-4"/>
        </w:rPr>
        <w:t>города</w:t>
      </w:r>
      <w:r>
        <w:rPr>
          <w:spacing w:val="65"/>
        </w:rPr>
        <w:t xml:space="preserve"> </w:t>
      </w:r>
      <w:r>
        <w:rPr>
          <w:spacing w:val="-2"/>
        </w:rPr>
        <w:t>Севастополя</w:t>
      </w:r>
      <w:r>
        <w:rPr>
          <w:spacing w:val="31"/>
        </w:rPr>
        <w:t xml:space="preserve"> </w:t>
      </w:r>
      <w:r>
        <w:rPr>
          <w:spacing w:val="-2"/>
        </w:rPr>
        <w:t>от</w:t>
      </w:r>
      <w:r>
        <w:rPr>
          <w:spacing w:val="30"/>
        </w:rPr>
        <w:t xml:space="preserve"> </w:t>
      </w:r>
      <w:r>
        <w:rPr>
          <w:spacing w:val="-1"/>
        </w:rPr>
        <w:t>30</w:t>
      </w:r>
      <w:r>
        <w:rPr>
          <w:spacing w:val="29"/>
        </w:rPr>
        <w:t xml:space="preserve"> </w:t>
      </w:r>
      <w:r>
        <w:rPr>
          <w:spacing w:val="-2"/>
        </w:rPr>
        <w:t>декабря</w:t>
      </w:r>
      <w:r>
        <w:rPr>
          <w:spacing w:val="31"/>
        </w:rPr>
        <w:t xml:space="preserve"> </w:t>
      </w:r>
      <w:r>
        <w:rPr>
          <w:spacing w:val="-1"/>
        </w:rPr>
        <w:t>2014</w:t>
      </w:r>
      <w:r>
        <w:rPr>
          <w:spacing w:val="31"/>
        </w:rPr>
        <w:t xml:space="preserve"> </w:t>
      </w:r>
      <w:r>
        <w:rPr>
          <w:spacing w:val="-16"/>
        </w:rPr>
        <w:t>г.</w:t>
      </w:r>
      <w:r>
        <w:rPr>
          <w:spacing w:val="27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rPr>
          <w:spacing w:val="-1"/>
        </w:rPr>
        <w:t>102-ЗС</w:t>
      </w:r>
      <w:r>
        <w:rPr>
          <w:spacing w:val="30"/>
        </w:rPr>
        <w:t xml:space="preserve"> </w:t>
      </w:r>
      <w:r>
        <w:rPr>
          <w:spacing w:val="-1"/>
        </w:rPr>
        <w:t>«О</w:t>
      </w:r>
      <w:r>
        <w:rPr>
          <w:spacing w:val="29"/>
        </w:rPr>
        <w:t xml:space="preserve"> </w:t>
      </w:r>
      <w:r>
        <w:rPr>
          <w:spacing w:val="-1"/>
        </w:rPr>
        <w:t>местном</w:t>
      </w:r>
      <w:r>
        <w:rPr>
          <w:spacing w:val="28"/>
        </w:rPr>
        <w:t xml:space="preserve"> </w:t>
      </w:r>
      <w:r>
        <w:rPr>
          <w:spacing w:val="-2"/>
        </w:rPr>
        <w:t>самоуправлении</w:t>
      </w:r>
      <w:r>
        <w:rPr>
          <w:spacing w:val="29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rPr>
          <w:spacing w:val="-8"/>
        </w:rPr>
        <w:t>г</w:t>
      </w:r>
      <w:r>
        <w:rPr>
          <w:spacing w:val="1"/>
        </w:rPr>
        <w:t>о</w:t>
      </w:r>
      <w:r>
        <w:rPr>
          <w:spacing w:val="-2"/>
        </w:rPr>
        <w:t>р</w:t>
      </w:r>
      <w:r>
        <w:rPr>
          <w:spacing w:val="-9"/>
        </w:rPr>
        <w:t>о</w:t>
      </w:r>
      <w:r>
        <w:rPr>
          <w:spacing w:val="1"/>
        </w:rPr>
        <w:t>д</w:t>
      </w:r>
      <w:r>
        <w:t>е</w:t>
      </w:r>
      <w:r>
        <w:rPr>
          <w:spacing w:val="57"/>
        </w:rPr>
        <w:t xml:space="preserve"> </w:t>
      </w:r>
      <w:r>
        <w:rPr>
          <w:spacing w:val="2"/>
        </w:rPr>
        <w:t>С</w:t>
      </w:r>
      <w:r>
        <w:t>е</w:t>
      </w:r>
      <w:r>
        <w:rPr>
          <w:spacing w:val="-6"/>
        </w:rPr>
        <w:t>в</w:t>
      </w:r>
      <w:r>
        <w:t>ас</w:t>
      </w:r>
      <w:r>
        <w:rPr>
          <w:spacing w:val="-6"/>
        </w:rPr>
        <w:t>т</w:t>
      </w:r>
      <w:r>
        <w:rPr>
          <w:spacing w:val="-2"/>
        </w:rPr>
        <w:t>о</w:t>
      </w:r>
      <w:r>
        <w:rPr>
          <w:spacing w:val="1"/>
        </w:rPr>
        <w:t>п</w:t>
      </w:r>
      <w:r>
        <w:rPr>
          <w:spacing w:val="-4"/>
        </w:rPr>
        <w:t>о</w:t>
      </w:r>
      <w:r>
        <w:rPr>
          <w:spacing w:val="-1"/>
        </w:rPr>
        <w:t>л</w:t>
      </w:r>
      <w:r>
        <w:rPr>
          <w:spacing w:val="-3"/>
        </w:rPr>
        <w:t>е</w:t>
      </w:r>
      <w:r>
        <w:rPr>
          <w:spacing w:val="-2"/>
        </w:rPr>
        <w:t>»</w:t>
      </w:r>
      <w:r>
        <w:t>,</w:t>
      </w:r>
      <w:r>
        <w:rPr>
          <w:spacing w:val="56"/>
        </w:rPr>
        <w:t xml:space="preserve"> </w:t>
      </w:r>
      <w:r>
        <w:t>с</w:t>
      </w:r>
      <w:r>
        <w:rPr>
          <w:spacing w:val="2"/>
        </w:rPr>
        <w:t>т</w:t>
      </w:r>
      <w:r>
        <w:rPr>
          <w:spacing w:val="-7"/>
        </w:rPr>
        <w:t>а</w:t>
      </w:r>
      <w:r>
        <w:rPr>
          <w:spacing w:val="-1"/>
        </w:rPr>
        <w:t>ть</w:t>
      </w:r>
      <w:r>
        <w:t>ей</w:t>
      </w:r>
      <w:r>
        <w:rPr>
          <w:spacing w:val="58"/>
        </w:rPr>
        <w:t xml:space="preserve"> </w:t>
      </w:r>
      <w:r>
        <w:rPr>
          <w:spacing w:val="1"/>
        </w:rPr>
        <w:t>1</w:t>
      </w:r>
      <w:r>
        <w:t>2</w:t>
      </w:r>
      <w:r>
        <w:rPr>
          <w:spacing w:val="58"/>
        </w:rPr>
        <w:t xml:space="preserve"> </w:t>
      </w:r>
      <w:r>
        <w:rPr>
          <w:spacing w:val="-34"/>
        </w:rPr>
        <w:t>У</w:t>
      </w:r>
      <w:r>
        <w:t>с</w:t>
      </w:r>
      <w:r>
        <w:rPr>
          <w:spacing w:val="2"/>
        </w:rPr>
        <w:t>т</w:t>
      </w:r>
      <w:r>
        <w:t>а</w:t>
      </w:r>
      <w:r>
        <w:rPr>
          <w:spacing w:val="-8"/>
        </w:rPr>
        <w:t>в</w:t>
      </w:r>
      <w:r>
        <w:t>а</w:t>
      </w:r>
      <w:r>
        <w:rPr>
          <w:spacing w:val="57"/>
        </w:rPr>
        <w:t xml:space="preserve"> </w:t>
      </w:r>
      <w:r>
        <w:rPr>
          <w:spacing w:val="-1"/>
        </w:rPr>
        <w:t>в</w:t>
      </w:r>
      <w:r>
        <w:t>н</w:t>
      </w:r>
      <w:r>
        <w:rPr>
          <w:spacing w:val="-4"/>
        </w:rPr>
        <w:t>у</w:t>
      </w:r>
      <w:r>
        <w:rPr>
          <w:spacing w:val="2"/>
        </w:rPr>
        <w:t>т</w:t>
      </w:r>
      <w:r>
        <w:rPr>
          <w:spacing w:val="1"/>
        </w:rPr>
        <w:t>р</w:t>
      </w:r>
      <w:r>
        <w:t>и</w:t>
      </w:r>
      <w:r>
        <w:rPr>
          <w:spacing w:val="-8"/>
        </w:rPr>
        <w:t>г</w:t>
      </w:r>
      <w:r>
        <w:rPr>
          <w:spacing w:val="1"/>
        </w:rPr>
        <w:t>о</w:t>
      </w:r>
      <w:r>
        <w:rPr>
          <w:spacing w:val="-2"/>
        </w:rPr>
        <w:t>р</w:t>
      </w:r>
      <w:r>
        <w:rPr>
          <w:spacing w:val="-9"/>
        </w:rPr>
        <w:t>о</w:t>
      </w:r>
      <w:r>
        <w:rPr>
          <w:spacing w:val="1"/>
        </w:rPr>
        <w:t>д</w:t>
      </w:r>
      <w:r>
        <w:t>с</w:t>
      </w:r>
      <w:r>
        <w:rPr>
          <w:spacing w:val="-17"/>
        </w:rPr>
        <w:t>к</w:t>
      </w:r>
      <w:r>
        <w:rPr>
          <w:spacing w:val="1"/>
        </w:rPr>
        <w:t>о</w:t>
      </w:r>
      <w:r>
        <w:rPr>
          <w:spacing w:val="-10"/>
        </w:rPr>
        <w:t>г</w:t>
      </w:r>
      <w:r>
        <w:t>о</w:t>
      </w:r>
      <w:r>
        <w:rPr>
          <w:spacing w:val="56"/>
        </w:rPr>
        <w:t xml:space="preserve"> </w:t>
      </w:r>
      <w:r>
        <w:rPr>
          <w:spacing w:val="-1"/>
        </w:rPr>
        <w:t>м</w:t>
      </w:r>
      <w:r>
        <w:rPr>
          <w:spacing w:val="-4"/>
        </w:rPr>
        <w:t>у</w:t>
      </w:r>
      <w:r>
        <w:t>ници</w:t>
      </w:r>
      <w:r>
        <w:rPr>
          <w:spacing w:val="-2"/>
        </w:rPr>
        <w:t>п</w:t>
      </w:r>
      <w:r>
        <w:rPr>
          <w:spacing w:val="2"/>
        </w:rPr>
        <w:t>а</w:t>
      </w:r>
      <w:r>
        <w:rPr>
          <w:spacing w:val="-1"/>
        </w:rPr>
        <w:t>ль</w:t>
      </w:r>
      <w:r>
        <w:t>н</w:t>
      </w:r>
      <w:r>
        <w:rPr>
          <w:spacing w:val="1"/>
        </w:rPr>
        <w:t>о</w:t>
      </w:r>
      <w:r>
        <w:rPr>
          <w:spacing w:val="-10"/>
        </w:rPr>
        <w:t>г</w:t>
      </w:r>
      <w:r>
        <w:t xml:space="preserve">о </w:t>
      </w:r>
      <w:r>
        <w:rPr>
          <w:spacing w:val="1"/>
        </w:rPr>
        <w:t>о</w:t>
      </w:r>
      <w:r>
        <w:rPr>
          <w:spacing w:val="-2"/>
        </w:rPr>
        <w:t>б</w:t>
      </w:r>
      <w:r>
        <w:rPr>
          <w:spacing w:val="1"/>
        </w:rPr>
        <w:t>р</w:t>
      </w:r>
      <w:r>
        <w:t>а</w:t>
      </w:r>
      <w:r>
        <w:rPr>
          <w:spacing w:val="-3"/>
        </w:rPr>
        <w:t>з</w:t>
      </w:r>
      <w:r>
        <w:rPr>
          <w:spacing w:val="1"/>
        </w:rPr>
        <w:t>о</w:t>
      </w:r>
      <w:r>
        <w:rPr>
          <w:spacing w:val="-6"/>
        </w:rPr>
        <w:t>в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я</w:t>
      </w:r>
      <w:r>
        <w:rPr>
          <w:spacing w:val="3"/>
        </w:rPr>
        <w:t xml:space="preserve"> </w:t>
      </w:r>
      <w:r>
        <w:rPr>
          <w:spacing w:val="-8"/>
        </w:rPr>
        <w:t>г</w:t>
      </w:r>
      <w:r>
        <w:rPr>
          <w:spacing w:val="-2"/>
        </w:rPr>
        <w:t>ор</w:t>
      </w:r>
      <w:r>
        <w:rPr>
          <w:spacing w:val="-6"/>
        </w:rPr>
        <w:t>о</w:t>
      </w:r>
      <w:r>
        <w:rPr>
          <w:spacing w:val="-2"/>
        </w:rPr>
        <w:t>д</w:t>
      </w:r>
      <w:r>
        <w:t>а</w:t>
      </w:r>
      <w:r>
        <w:rPr>
          <w:spacing w:val="3"/>
        </w:rPr>
        <w:t xml:space="preserve"> </w:t>
      </w:r>
      <w:r>
        <w:rPr>
          <w:spacing w:val="2"/>
        </w:rPr>
        <w:t>С</w:t>
      </w:r>
      <w:r>
        <w:t>е</w:t>
      </w:r>
      <w:r>
        <w:rPr>
          <w:spacing w:val="-6"/>
        </w:rPr>
        <w:t>в</w:t>
      </w:r>
      <w:r>
        <w:t>ас</w:t>
      </w:r>
      <w:r>
        <w:rPr>
          <w:spacing w:val="-6"/>
        </w:rPr>
        <w:t>т</w:t>
      </w:r>
      <w:r>
        <w:rPr>
          <w:spacing w:val="1"/>
        </w:rPr>
        <w:t>оп</w:t>
      </w:r>
      <w:r>
        <w:rPr>
          <w:spacing w:val="-4"/>
        </w:rPr>
        <w:t>о</w:t>
      </w:r>
      <w:r>
        <w:rPr>
          <w:spacing w:val="-1"/>
        </w:rPr>
        <w:t>л</w:t>
      </w:r>
      <w:r>
        <w:t>я</w:t>
      </w:r>
      <w:r>
        <w:rPr>
          <w:spacing w:val="3"/>
        </w:rPr>
        <w:t xml:space="preserve"> </w:t>
      </w:r>
      <w:r>
        <w:rPr>
          <w:spacing w:val="-9"/>
        </w:rPr>
        <w:t>Г</w:t>
      </w:r>
      <w:r>
        <w:t>ага</w:t>
      </w:r>
      <w:r>
        <w:rPr>
          <w:spacing w:val="-2"/>
        </w:rPr>
        <w:t>р</w:t>
      </w:r>
      <w:r>
        <w:t>и</w:t>
      </w:r>
      <w:r>
        <w:rPr>
          <w:spacing w:val="-2"/>
        </w:rPr>
        <w:t>н</w:t>
      </w:r>
      <w:r>
        <w:t>ск</w:t>
      </w:r>
      <w:r>
        <w:rPr>
          <w:spacing w:val="-2"/>
        </w:rPr>
        <w:t>и</w:t>
      </w:r>
      <w:r>
        <w:t>й</w:t>
      </w:r>
      <w:r>
        <w:rPr>
          <w:spacing w:val="4"/>
        </w:rPr>
        <w:t xml:space="preserve"> </w:t>
      </w:r>
      <w:r>
        <w:rPr>
          <w:spacing w:val="-1"/>
        </w:rPr>
        <w:t>м</w:t>
      </w:r>
      <w:r>
        <w:rPr>
          <w:spacing w:val="-4"/>
        </w:rPr>
        <w:t>у</w:t>
      </w:r>
      <w:r>
        <w:t>ни</w:t>
      </w:r>
      <w:r>
        <w:rPr>
          <w:spacing w:val="-2"/>
        </w:rPr>
        <w:t>ц</w:t>
      </w:r>
      <w:r>
        <w:t>ип</w:t>
      </w:r>
      <w:r>
        <w:rPr>
          <w:spacing w:val="2"/>
        </w:rPr>
        <w:t>а</w:t>
      </w:r>
      <w:r>
        <w:rPr>
          <w:spacing w:val="-1"/>
        </w:rPr>
        <w:t>ль</w:t>
      </w:r>
      <w:r>
        <w:rPr>
          <w:spacing w:val="-2"/>
        </w:rPr>
        <w:t>ны</w:t>
      </w:r>
      <w:r>
        <w:t>й</w:t>
      </w:r>
      <w:r>
        <w:rPr>
          <w:spacing w:val="4"/>
        </w:rPr>
        <w:t xml:space="preserve"> </w:t>
      </w:r>
      <w:r>
        <w:rPr>
          <w:spacing w:val="1"/>
        </w:rPr>
        <w:t>о</w:t>
      </w:r>
      <w:r>
        <w:rPr>
          <w:spacing w:val="-3"/>
        </w:rPr>
        <w:t>к</w:t>
      </w:r>
      <w:r>
        <w:rPr>
          <w:spacing w:val="-4"/>
        </w:rPr>
        <w:t>ру</w:t>
      </w:r>
      <w:r>
        <w:rPr>
          <w:spacing w:val="-31"/>
        </w:rPr>
        <w:t>г</w:t>
      </w:r>
      <w:r>
        <w:t xml:space="preserve">, </w:t>
      </w:r>
      <w:r>
        <w:rPr>
          <w:spacing w:val="-1"/>
        </w:rPr>
        <w:t>принятым</w:t>
      </w:r>
      <w:r>
        <w:t xml:space="preserve">  </w:t>
      </w:r>
      <w:r>
        <w:rPr>
          <w:spacing w:val="63"/>
        </w:rPr>
        <w:t xml:space="preserve"> </w:t>
      </w:r>
      <w:r>
        <w:rPr>
          <w:spacing w:val="-1"/>
        </w:rPr>
        <w:t>решением</w:t>
      </w:r>
      <w:r>
        <w:t xml:space="preserve">  </w:t>
      </w:r>
      <w:r>
        <w:rPr>
          <w:spacing w:val="65"/>
        </w:rPr>
        <w:t xml:space="preserve"> </w:t>
      </w:r>
      <w:r>
        <w:rPr>
          <w:spacing w:val="-1"/>
        </w:rPr>
        <w:t>Совета</w:t>
      </w:r>
      <w:r>
        <w:t xml:space="preserve">   </w:t>
      </w:r>
      <w:r>
        <w:rPr>
          <w:spacing w:val="65"/>
        </w:rPr>
        <w:t xml:space="preserve"> </w:t>
      </w:r>
      <w:r>
        <w:rPr>
          <w:spacing w:val="-4"/>
        </w:rPr>
        <w:t>Гагаринского</w:t>
      </w:r>
      <w:r>
        <w:t xml:space="preserve">   </w:t>
      </w:r>
      <w:r>
        <w:rPr>
          <w:spacing w:val="66"/>
        </w:rPr>
        <w:t xml:space="preserve"> </w:t>
      </w:r>
      <w:r>
        <w:rPr>
          <w:spacing w:val="-2"/>
        </w:rPr>
        <w:t>муниципального</w:t>
      </w:r>
      <w:r>
        <w:t xml:space="preserve">   </w:t>
      </w:r>
      <w:r>
        <w:rPr>
          <w:spacing w:val="66"/>
        </w:rPr>
        <w:t xml:space="preserve"> </w:t>
      </w:r>
      <w:r>
        <w:rPr>
          <w:spacing w:val="-2"/>
        </w:rPr>
        <w:t>округа</w:t>
      </w:r>
      <w:r>
        <w:rPr>
          <w:spacing w:val="69"/>
        </w:rPr>
        <w:t xml:space="preserve"> </w:t>
      </w:r>
      <w:r>
        <w:rPr>
          <w:spacing w:val="-4"/>
        </w:rPr>
        <w:t>о</w:t>
      </w:r>
      <w:r>
        <w:t>т</w:t>
      </w:r>
      <w:r>
        <w:rPr>
          <w:spacing w:val="24"/>
        </w:rPr>
        <w:t xml:space="preserve"> </w:t>
      </w:r>
      <w:r>
        <w:rPr>
          <w:spacing w:val="-2"/>
        </w:rPr>
        <w:t>0</w:t>
      </w:r>
      <w:r>
        <w:t>1</w:t>
      </w:r>
      <w:r>
        <w:rPr>
          <w:spacing w:val="26"/>
        </w:rPr>
        <w:t xml:space="preserve"> </w:t>
      </w:r>
      <w:r>
        <w:rPr>
          <w:spacing w:val="-5"/>
        </w:rPr>
        <w:t>а</w:t>
      </w:r>
      <w:r>
        <w:rPr>
          <w:spacing w:val="-2"/>
        </w:rPr>
        <w:t>п</w:t>
      </w:r>
      <w:r>
        <w:rPr>
          <w:spacing w:val="1"/>
        </w:rPr>
        <w:t>р</w:t>
      </w:r>
      <w:r>
        <w:t>е</w:t>
      </w:r>
      <w:r>
        <w:rPr>
          <w:spacing w:val="-1"/>
        </w:rPr>
        <w:t>л</w:t>
      </w:r>
      <w:r>
        <w:t>я</w:t>
      </w:r>
      <w:r>
        <w:rPr>
          <w:spacing w:val="23"/>
        </w:rPr>
        <w:t xml:space="preserve"> </w:t>
      </w:r>
      <w:r>
        <w:rPr>
          <w:spacing w:val="-2"/>
        </w:rPr>
        <w:t>20</w:t>
      </w:r>
      <w:r>
        <w:rPr>
          <w:spacing w:val="1"/>
        </w:rPr>
        <w:t>1</w:t>
      </w:r>
      <w:r>
        <w:t>5</w:t>
      </w:r>
      <w:r>
        <w:rPr>
          <w:spacing w:val="24"/>
        </w:rPr>
        <w:t xml:space="preserve"> </w:t>
      </w:r>
      <w:r>
        <w:rPr>
          <w:spacing w:val="-32"/>
        </w:rPr>
        <w:t>г</w:t>
      </w:r>
      <w:r>
        <w:t>.</w:t>
      </w:r>
      <w:r>
        <w:rPr>
          <w:spacing w:val="21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rPr>
          <w:spacing w:val="-2"/>
        </w:rPr>
        <w:t>1</w:t>
      </w:r>
      <w:r>
        <w:t>7</w:t>
      </w:r>
      <w:r>
        <w:rPr>
          <w:spacing w:val="26"/>
        </w:rPr>
        <w:t xml:space="preserve"> </w:t>
      </w:r>
      <w:r>
        <w:rPr>
          <w:spacing w:val="-2"/>
        </w:rPr>
        <w:t>«</w:t>
      </w:r>
      <w:r>
        <w:t>О</w:t>
      </w:r>
      <w:r>
        <w:rPr>
          <w:spacing w:val="21"/>
        </w:rPr>
        <w:t xml:space="preserve"> </w:t>
      </w:r>
      <w:r>
        <w:t>п</w:t>
      </w:r>
      <w:r>
        <w:rPr>
          <w:spacing w:val="-2"/>
        </w:rPr>
        <w:t>ри</w:t>
      </w:r>
      <w:r>
        <w:t>ня</w:t>
      </w:r>
      <w:r>
        <w:rPr>
          <w:spacing w:val="-1"/>
        </w:rPr>
        <w:t>т</w:t>
      </w:r>
      <w:r>
        <w:rPr>
          <w:spacing w:val="-2"/>
        </w:rPr>
        <w:t>и</w:t>
      </w:r>
      <w:r>
        <w:t>и</w:t>
      </w:r>
      <w:r>
        <w:rPr>
          <w:spacing w:val="23"/>
        </w:rPr>
        <w:t xml:space="preserve"> </w:t>
      </w:r>
      <w:r>
        <w:rPr>
          <w:spacing w:val="-34"/>
        </w:rPr>
        <w:t>У</w:t>
      </w:r>
      <w:r>
        <w:t>с</w:t>
      </w:r>
      <w:r>
        <w:rPr>
          <w:spacing w:val="2"/>
        </w:rPr>
        <w:t>т</w:t>
      </w:r>
      <w:r>
        <w:t>а</w:t>
      </w:r>
      <w:r>
        <w:rPr>
          <w:spacing w:val="-6"/>
        </w:rPr>
        <w:t>в</w:t>
      </w:r>
      <w:r>
        <w:t>а</w:t>
      </w:r>
      <w:r>
        <w:rPr>
          <w:spacing w:val="25"/>
        </w:rPr>
        <w:t xml:space="preserve"> </w:t>
      </w:r>
      <w:r>
        <w:rPr>
          <w:spacing w:val="-1"/>
        </w:rPr>
        <w:t>в</w:t>
      </w:r>
      <w:r>
        <w:t>н</w:t>
      </w:r>
      <w:r>
        <w:rPr>
          <w:spacing w:val="-4"/>
        </w:rPr>
        <w:t>у</w:t>
      </w:r>
      <w:r>
        <w:rPr>
          <w:spacing w:val="2"/>
        </w:rPr>
        <w:t>т</w:t>
      </w:r>
      <w:r>
        <w:rPr>
          <w:spacing w:val="1"/>
        </w:rPr>
        <w:t>р</w:t>
      </w:r>
      <w:r>
        <w:t>и</w:t>
      </w:r>
      <w:r>
        <w:rPr>
          <w:spacing w:val="-8"/>
        </w:rPr>
        <w:t>г</w:t>
      </w:r>
      <w:r>
        <w:rPr>
          <w:spacing w:val="1"/>
        </w:rPr>
        <w:t>о</w:t>
      </w:r>
      <w:r>
        <w:rPr>
          <w:spacing w:val="-2"/>
        </w:rPr>
        <w:t>р</w:t>
      </w:r>
      <w:r>
        <w:rPr>
          <w:spacing w:val="-9"/>
        </w:rPr>
        <w:t>о</w:t>
      </w:r>
      <w:r>
        <w:rPr>
          <w:spacing w:val="1"/>
        </w:rPr>
        <w:t>д</w:t>
      </w:r>
      <w:r>
        <w:rPr>
          <w:spacing w:val="-3"/>
        </w:rPr>
        <w:t>с</w:t>
      </w:r>
      <w:r>
        <w:rPr>
          <w:spacing w:val="-15"/>
        </w:rPr>
        <w:t>к</w:t>
      </w:r>
      <w:r>
        <w:rPr>
          <w:spacing w:val="1"/>
        </w:rPr>
        <w:t>о</w:t>
      </w:r>
      <w:r>
        <w:rPr>
          <w:spacing w:val="-10"/>
        </w:rPr>
        <w:t>г</w:t>
      </w:r>
      <w:r>
        <w:t xml:space="preserve">о </w:t>
      </w:r>
      <w:r>
        <w:rPr>
          <w:spacing w:val="-2"/>
        </w:rPr>
        <w:t>муниципального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Гагаринский</w:t>
      </w:r>
      <w:r>
        <w:rPr>
          <w:spacing w:val="-5"/>
        </w:rPr>
        <w:t xml:space="preserve"> </w:t>
      </w:r>
      <w:r>
        <w:rPr>
          <w:spacing w:val="-1"/>
        </w:rPr>
        <w:t>муниципальный</w:t>
      </w:r>
      <w:r>
        <w:rPr>
          <w:spacing w:val="-5"/>
        </w:rPr>
        <w:t xml:space="preserve"> </w:t>
      </w:r>
      <w:r>
        <w:rPr>
          <w:spacing w:val="-2"/>
        </w:rPr>
        <w:t>округ»,</w:t>
      </w:r>
      <w:r>
        <w:rPr>
          <w:spacing w:val="-4"/>
        </w:rPr>
        <w:t xml:space="preserve"> </w:t>
      </w:r>
      <w:r>
        <w:rPr>
          <w:spacing w:val="-1"/>
        </w:rPr>
        <w:t>решением</w:t>
      </w:r>
      <w:r>
        <w:rPr>
          <w:spacing w:val="68"/>
        </w:rPr>
        <w:t xml:space="preserve"> </w:t>
      </w:r>
      <w:r>
        <w:rPr>
          <w:spacing w:val="-1"/>
        </w:rPr>
        <w:t>Совета</w:t>
      </w:r>
      <w:r>
        <w:rPr>
          <w:spacing w:val="47"/>
        </w:rPr>
        <w:t xml:space="preserve"> </w:t>
      </w:r>
      <w:r>
        <w:rPr>
          <w:spacing w:val="-4"/>
        </w:rPr>
        <w:t>Гагаринского</w:t>
      </w:r>
      <w:r>
        <w:rPr>
          <w:spacing w:val="48"/>
        </w:rPr>
        <w:t xml:space="preserve"> </w:t>
      </w:r>
      <w:r>
        <w:rPr>
          <w:spacing w:val="-2"/>
        </w:rPr>
        <w:t>муниципального</w:t>
      </w:r>
      <w:r>
        <w:rPr>
          <w:spacing w:val="46"/>
        </w:rPr>
        <w:t xml:space="preserve"> </w:t>
      </w:r>
      <w:r>
        <w:rPr>
          <w:spacing w:val="-2"/>
        </w:rPr>
        <w:t>округа</w:t>
      </w:r>
      <w:r>
        <w:rPr>
          <w:spacing w:val="47"/>
        </w:rPr>
        <w:t xml:space="preserve"> </w:t>
      </w:r>
      <w:r>
        <w:rPr>
          <w:spacing w:val="-2"/>
        </w:rPr>
        <w:t>от</w:t>
      </w:r>
      <w:r>
        <w:rPr>
          <w:spacing w:val="47"/>
        </w:rPr>
        <w:t xml:space="preserve"> </w:t>
      </w:r>
      <w:r>
        <w:t xml:space="preserve">19  </w:t>
      </w:r>
      <w:r>
        <w:rPr>
          <w:spacing w:val="23"/>
        </w:rPr>
        <w:t xml:space="preserve"> </w:t>
      </w:r>
      <w:r>
        <w:rPr>
          <w:spacing w:val="-2"/>
        </w:rPr>
        <w:t>октября</w:t>
      </w:r>
      <w:r>
        <w:t xml:space="preserve">  </w:t>
      </w:r>
      <w:r>
        <w:rPr>
          <w:spacing w:val="25"/>
        </w:rPr>
        <w:t xml:space="preserve"> </w:t>
      </w:r>
      <w:r>
        <w:rPr>
          <w:spacing w:val="-1"/>
        </w:rPr>
        <w:t>2022</w:t>
      </w:r>
      <w:r>
        <w:rPr>
          <w:spacing w:val="48"/>
        </w:rPr>
        <w:t xml:space="preserve"> </w:t>
      </w:r>
      <w:r>
        <w:rPr>
          <w:spacing w:val="-16"/>
        </w:rPr>
        <w:t>г.</w:t>
      </w:r>
      <w:r>
        <w:rPr>
          <w:spacing w:val="44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rPr>
          <w:spacing w:val="-1"/>
        </w:rPr>
        <w:t>96</w:t>
      </w:r>
      <w:r w:rsidR="004F4F0A">
        <w:rPr>
          <w:spacing w:val="-1"/>
        </w:rPr>
        <w:t xml:space="preserve"> </w:t>
      </w:r>
      <w:r>
        <w:rPr>
          <w:spacing w:val="-2"/>
        </w:rPr>
        <w:t>«Об</w:t>
      </w:r>
      <w:r>
        <w:rPr>
          <w:spacing w:val="-7"/>
        </w:rPr>
        <w:t xml:space="preserve"> </w:t>
      </w:r>
      <w:r>
        <w:rPr>
          <w:spacing w:val="-1"/>
        </w:rPr>
        <w:t>утверждении</w:t>
      </w:r>
      <w:r>
        <w:rPr>
          <w:spacing w:val="-7"/>
        </w:rPr>
        <w:t xml:space="preserve"> </w:t>
      </w:r>
      <w:r>
        <w:rPr>
          <w:spacing w:val="-3"/>
        </w:rPr>
        <w:t>Положения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spacing w:val="-2"/>
        </w:rPr>
        <w:t>порядке</w:t>
      </w:r>
      <w:r>
        <w:rPr>
          <w:spacing w:val="-10"/>
        </w:rPr>
        <w:t xml:space="preserve"> </w:t>
      </w:r>
      <w:r>
        <w:rPr>
          <w:spacing w:val="-1"/>
        </w:rP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проведения</w:t>
      </w:r>
      <w:r>
        <w:rPr>
          <w:spacing w:val="-10"/>
        </w:rPr>
        <w:t xml:space="preserve"> </w:t>
      </w:r>
      <w:r>
        <w:rPr>
          <w:spacing w:val="-3"/>
        </w:rPr>
        <w:t>публичных</w:t>
      </w:r>
      <w:r>
        <w:rPr>
          <w:spacing w:val="63"/>
        </w:rPr>
        <w:t xml:space="preserve"> </w:t>
      </w:r>
      <w:r>
        <w:rPr>
          <w:spacing w:val="-1"/>
        </w:rPr>
        <w:t>слушаний</w:t>
      </w:r>
      <w:r>
        <w:rPr>
          <w:spacing w:val="47"/>
        </w:rPr>
        <w:t xml:space="preserve"> </w:t>
      </w:r>
      <w:r>
        <w:rPr>
          <w:spacing w:val="-2"/>
        </w:rPr>
        <w:t>во</w:t>
      </w:r>
      <w:r>
        <w:rPr>
          <w:spacing w:val="47"/>
        </w:rPr>
        <w:t xml:space="preserve"> </w:t>
      </w:r>
      <w:r>
        <w:rPr>
          <w:spacing w:val="-3"/>
        </w:rPr>
        <w:t>внутригородском</w:t>
      </w:r>
      <w:r>
        <w:rPr>
          <w:spacing w:val="46"/>
        </w:rPr>
        <w:t xml:space="preserve"> </w:t>
      </w:r>
      <w:r>
        <w:rPr>
          <w:spacing w:val="-2"/>
        </w:rPr>
        <w:t>муниципальном</w:t>
      </w:r>
      <w:r>
        <w:rPr>
          <w:spacing w:val="44"/>
        </w:rPr>
        <w:t xml:space="preserve"> </w:t>
      </w:r>
      <w:r>
        <w:rPr>
          <w:spacing w:val="-2"/>
        </w:rPr>
        <w:t>образовании</w:t>
      </w:r>
      <w:r>
        <w:rPr>
          <w:spacing w:val="47"/>
        </w:rPr>
        <w:t xml:space="preserve"> </w:t>
      </w:r>
      <w:r>
        <w:rPr>
          <w:spacing w:val="-4"/>
        </w:rPr>
        <w:t>города</w:t>
      </w:r>
      <w:r>
        <w:rPr>
          <w:spacing w:val="53"/>
        </w:rPr>
        <w:t xml:space="preserve"> </w:t>
      </w:r>
      <w:r>
        <w:rPr>
          <w:spacing w:val="2"/>
        </w:rPr>
        <w:t>С</w:t>
      </w:r>
      <w:r>
        <w:t>е</w:t>
      </w:r>
      <w:r>
        <w:rPr>
          <w:spacing w:val="-6"/>
        </w:rPr>
        <w:t>в</w:t>
      </w:r>
      <w:r>
        <w:t>ас</w:t>
      </w:r>
      <w:r>
        <w:rPr>
          <w:spacing w:val="-6"/>
        </w:rPr>
        <w:t>т</w:t>
      </w:r>
      <w:r>
        <w:rPr>
          <w:spacing w:val="1"/>
        </w:rPr>
        <w:t>о</w:t>
      </w:r>
      <w:r>
        <w:t>п</w:t>
      </w:r>
      <w:r>
        <w:rPr>
          <w:spacing w:val="-4"/>
        </w:rPr>
        <w:t>о</w:t>
      </w:r>
      <w:r>
        <w:rPr>
          <w:spacing w:val="-1"/>
        </w:rPr>
        <w:t>л</w:t>
      </w:r>
      <w:r>
        <w:t>я</w:t>
      </w:r>
      <w:r>
        <w:rPr>
          <w:spacing w:val="49"/>
        </w:rPr>
        <w:t xml:space="preserve"> </w:t>
      </w:r>
      <w:r>
        <w:rPr>
          <w:spacing w:val="-9"/>
        </w:rPr>
        <w:t>Г</w:t>
      </w:r>
      <w:r>
        <w:t>аг</w:t>
      </w:r>
      <w:r>
        <w:rPr>
          <w:spacing w:val="-3"/>
        </w:rPr>
        <w:t>а</w:t>
      </w:r>
      <w:r>
        <w:rPr>
          <w:spacing w:val="-2"/>
        </w:rPr>
        <w:t>р</w:t>
      </w:r>
      <w:r>
        <w:t>ин</w:t>
      </w:r>
      <w:r>
        <w:rPr>
          <w:spacing w:val="-3"/>
        </w:rPr>
        <w:t>с</w:t>
      </w:r>
      <w:r>
        <w:t>к</w:t>
      </w:r>
      <w:r>
        <w:rPr>
          <w:spacing w:val="-2"/>
        </w:rPr>
        <w:t>и</w:t>
      </w:r>
      <w:r>
        <w:t>й</w:t>
      </w:r>
      <w:r>
        <w:rPr>
          <w:spacing w:val="50"/>
        </w:rPr>
        <w:t xml:space="preserve"> </w:t>
      </w:r>
      <w:r>
        <w:rPr>
          <w:spacing w:val="-1"/>
        </w:rPr>
        <w:t>м</w:t>
      </w:r>
      <w:r>
        <w:rPr>
          <w:spacing w:val="-4"/>
        </w:rPr>
        <w:t>у</w:t>
      </w:r>
      <w:r>
        <w:t>ни</w:t>
      </w:r>
      <w:r>
        <w:rPr>
          <w:spacing w:val="-2"/>
        </w:rPr>
        <w:t>ц</w:t>
      </w:r>
      <w:r>
        <w:t>и</w:t>
      </w:r>
      <w:r>
        <w:rPr>
          <w:spacing w:val="-2"/>
        </w:rPr>
        <w:t>п</w:t>
      </w:r>
      <w:r>
        <w:rPr>
          <w:spacing w:val="2"/>
        </w:rPr>
        <w:t>а</w:t>
      </w:r>
      <w:r>
        <w:rPr>
          <w:spacing w:val="-1"/>
        </w:rPr>
        <w:t>ль</w:t>
      </w:r>
      <w:r>
        <w:t>н</w:t>
      </w:r>
      <w:r>
        <w:rPr>
          <w:spacing w:val="-2"/>
        </w:rPr>
        <w:t>ы</w:t>
      </w:r>
      <w:r>
        <w:t>й</w:t>
      </w:r>
      <w:r>
        <w:rPr>
          <w:spacing w:val="50"/>
        </w:rPr>
        <w:t xml:space="preserve"> </w:t>
      </w:r>
      <w:r>
        <w:rPr>
          <w:spacing w:val="-2"/>
        </w:rPr>
        <w:t>о</w:t>
      </w:r>
      <w:r>
        <w:t>к</w:t>
      </w:r>
      <w:r>
        <w:rPr>
          <w:spacing w:val="-4"/>
        </w:rPr>
        <w:t>ру</w:t>
      </w:r>
      <w:r>
        <w:rPr>
          <w:spacing w:val="-32"/>
        </w:rPr>
        <w:t>г</w:t>
      </w:r>
      <w:r>
        <w:t>,</w:t>
      </w:r>
      <w:r>
        <w:rPr>
          <w:spacing w:val="48"/>
        </w:rPr>
        <w:t xml:space="preserve"> </w:t>
      </w:r>
      <w:r>
        <w:rPr>
          <w:spacing w:val="-2"/>
        </w:rPr>
        <w:t>П</w:t>
      </w:r>
      <w:r>
        <w:rPr>
          <w:spacing w:val="1"/>
        </w:rPr>
        <w:t>ор</w:t>
      </w:r>
      <w:r>
        <w:rPr>
          <w:spacing w:val="-2"/>
        </w:rPr>
        <w:t>я</w:t>
      </w:r>
      <w:r>
        <w:rPr>
          <w:spacing w:val="1"/>
        </w:rPr>
        <w:t>д</w:t>
      </w:r>
      <w:r>
        <w:rPr>
          <w:spacing w:val="-5"/>
        </w:rPr>
        <w:t>к</w:t>
      </w:r>
      <w:r>
        <w:t>а</w:t>
      </w:r>
      <w:r>
        <w:rPr>
          <w:spacing w:val="46"/>
        </w:rPr>
        <w:t xml:space="preserve"> </w:t>
      </w:r>
      <w:r>
        <w:t>п</w:t>
      </w:r>
      <w:r>
        <w:rPr>
          <w:spacing w:val="-2"/>
        </w:rPr>
        <w:t>р</w:t>
      </w:r>
      <w:r>
        <w:rPr>
          <w:spacing w:val="1"/>
        </w:rPr>
        <w:t>о</w:t>
      </w:r>
      <w:r>
        <w:rPr>
          <w:spacing w:val="-3"/>
        </w:rPr>
        <w:t>в</w:t>
      </w:r>
      <w:r>
        <w:rPr>
          <w:spacing w:val="-5"/>
        </w:rPr>
        <w:t>е</w:t>
      </w:r>
      <w:r>
        <w:rPr>
          <w:spacing w:val="1"/>
        </w:rPr>
        <w:t>д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 xml:space="preserve">я </w:t>
      </w:r>
      <w:r>
        <w:rPr>
          <w:spacing w:val="-3"/>
        </w:rPr>
        <w:t>публичных</w:t>
      </w:r>
      <w:r>
        <w:rPr>
          <w:spacing w:val="7"/>
        </w:rPr>
        <w:t xml:space="preserve"> </w:t>
      </w:r>
      <w:r>
        <w:rPr>
          <w:spacing w:val="-1"/>
        </w:rPr>
        <w:t>слушаний</w:t>
      </w:r>
      <w:r>
        <w:rPr>
          <w:spacing w:val="6"/>
        </w:rPr>
        <w:t xml:space="preserve"> </w:t>
      </w:r>
      <w:r>
        <w:rPr>
          <w:spacing w:val="-2"/>
        </w:rPr>
        <w:t>во</w:t>
      </w:r>
      <w:r>
        <w:rPr>
          <w:spacing w:val="7"/>
        </w:rPr>
        <w:t xml:space="preserve"> </w:t>
      </w:r>
      <w:r>
        <w:rPr>
          <w:spacing w:val="-3"/>
        </w:rPr>
        <w:t>внутригородском</w:t>
      </w:r>
      <w:r>
        <w:rPr>
          <w:spacing w:val="5"/>
        </w:rPr>
        <w:t xml:space="preserve"> </w:t>
      </w:r>
      <w:r>
        <w:rPr>
          <w:spacing w:val="-2"/>
        </w:rPr>
        <w:t>муниципальном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образовании</w:t>
      </w:r>
      <w:r>
        <w:rPr>
          <w:spacing w:val="65"/>
        </w:rPr>
        <w:t xml:space="preserve"> </w:t>
      </w:r>
      <w:r>
        <w:rPr>
          <w:spacing w:val="-3"/>
        </w:rPr>
        <w:t>города</w:t>
      </w:r>
      <w:r>
        <w:rPr>
          <w:spacing w:val="6"/>
        </w:rPr>
        <w:t xml:space="preserve"> </w:t>
      </w:r>
      <w:r>
        <w:rPr>
          <w:spacing w:val="-2"/>
        </w:rPr>
        <w:t>Севастополя</w:t>
      </w:r>
      <w:r>
        <w:rPr>
          <w:spacing w:val="4"/>
        </w:rPr>
        <w:t xml:space="preserve"> </w:t>
      </w:r>
      <w:r>
        <w:rPr>
          <w:spacing w:val="-2"/>
        </w:rPr>
        <w:t>Гагаринский</w:t>
      </w:r>
      <w:r>
        <w:rPr>
          <w:spacing w:val="4"/>
        </w:rPr>
        <w:t xml:space="preserve"> </w:t>
      </w:r>
      <w:r>
        <w:rPr>
          <w:spacing w:val="-1"/>
        </w:rPr>
        <w:t>муниципальный</w:t>
      </w:r>
      <w:r>
        <w:rPr>
          <w:spacing w:val="4"/>
        </w:rPr>
        <w:t xml:space="preserve"> </w:t>
      </w:r>
      <w:r>
        <w:rPr>
          <w:spacing w:val="-2"/>
        </w:rPr>
        <w:t>округ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-2"/>
        </w:rPr>
        <w:t>использованием</w:t>
      </w:r>
      <w:r>
        <w:rPr>
          <w:spacing w:val="57"/>
        </w:rPr>
        <w:t xml:space="preserve"> </w:t>
      </w:r>
      <w:r>
        <w:rPr>
          <w:spacing w:val="-1"/>
        </w:rPr>
        <w:t>федеральной</w:t>
      </w:r>
      <w:r>
        <w:rPr>
          <w:spacing w:val="24"/>
        </w:rPr>
        <w:t xml:space="preserve"> </w:t>
      </w:r>
      <w:r>
        <w:rPr>
          <w:spacing w:val="-3"/>
        </w:rPr>
        <w:t>государственной</w:t>
      </w:r>
      <w:r>
        <w:rPr>
          <w:spacing w:val="21"/>
        </w:rPr>
        <w:t xml:space="preserve"> </w:t>
      </w:r>
      <w:r>
        <w:rPr>
          <w:spacing w:val="-2"/>
        </w:rPr>
        <w:t>информационной</w:t>
      </w:r>
      <w:r>
        <w:rPr>
          <w:spacing w:val="21"/>
        </w:rPr>
        <w:t xml:space="preserve"> </w:t>
      </w:r>
      <w:r>
        <w:rPr>
          <w:spacing w:val="-1"/>
        </w:rPr>
        <w:t>системы</w:t>
      </w:r>
      <w:r>
        <w:rPr>
          <w:spacing w:val="21"/>
        </w:rPr>
        <w:t xml:space="preserve"> </w:t>
      </w:r>
      <w:r>
        <w:rPr>
          <w:spacing w:val="-1"/>
        </w:rPr>
        <w:t>«Единый</w:t>
      </w:r>
      <w:r>
        <w:rPr>
          <w:spacing w:val="21"/>
        </w:rPr>
        <w:t xml:space="preserve"> </w:t>
      </w:r>
      <w:r>
        <w:rPr>
          <w:spacing w:val="-1"/>
        </w:rPr>
        <w:t>портал</w:t>
      </w:r>
      <w:r>
        <w:rPr>
          <w:spacing w:val="75"/>
        </w:rPr>
        <w:t xml:space="preserve"> </w:t>
      </w:r>
      <w:r>
        <w:rPr>
          <w:spacing w:val="-3"/>
        </w:rPr>
        <w:t>государственных</w:t>
      </w:r>
      <w:r>
        <w:rPr>
          <w:spacing w:val="2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муниципальных</w:t>
      </w:r>
      <w:r>
        <w:rPr>
          <w:spacing w:val="24"/>
        </w:rPr>
        <w:t xml:space="preserve"> </w:t>
      </w:r>
      <w:r>
        <w:rPr>
          <w:spacing w:val="-2"/>
        </w:rPr>
        <w:t>услуг»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2"/>
        </w:rPr>
        <w:t>Порядка</w:t>
      </w:r>
      <w:r>
        <w:rPr>
          <w:spacing w:val="23"/>
        </w:rPr>
        <w:t xml:space="preserve"> </w:t>
      </w:r>
      <w:r>
        <w:rPr>
          <w:spacing w:val="-1"/>
        </w:rPr>
        <w:t>учета</w:t>
      </w:r>
      <w:r>
        <w:rPr>
          <w:spacing w:val="23"/>
        </w:rPr>
        <w:t xml:space="preserve"> </w:t>
      </w:r>
      <w:r>
        <w:rPr>
          <w:spacing w:val="-2"/>
        </w:rPr>
        <w:t>предложений</w:t>
      </w:r>
      <w:r>
        <w:rPr>
          <w:spacing w:val="22"/>
        </w:rPr>
        <w:t xml:space="preserve"> </w:t>
      </w:r>
      <w:r>
        <w:rPr>
          <w:spacing w:val="-2"/>
        </w:rPr>
        <w:t>по</w:t>
      </w:r>
      <w:r>
        <w:rPr>
          <w:spacing w:val="61"/>
        </w:rPr>
        <w:t xml:space="preserve"> </w:t>
      </w:r>
      <w:r>
        <w:rPr>
          <w:spacing w:val="-1"/>
        </w:rPr>
        <w:t>проектам</w:t>
      </w:r>
      <w:r>
        <w:rPr>
          <w:spacing w:val="5"/>
        </w:rPr>
        <w:t xml:space="preserve"> </w:t>
      </w:r>
      <w:r>
        <w:rPr>
          <w:spacing w:val="-1"/>
        </w:rPr>
        <w:t>муниципальных</w:t>
      </w:r>
      <w:r>
        <w:rPr>
          <w:spacing w:val="7"/>
        </w:rPr>
        <w:t xml:space="preserve"> </w:t>
      </w:r>
      <w:r>
        <w:rPr>
          <w:spacing w:val="-1"/>
        </w:rPr>
        <w:t>правовых</w:t>
      </w:r>
      <w:r>
        <w:rPr>
          <w:spacing w:val="7"/>
        </w:rPr>
        <w:t xml:space="preserve"> </w:t>
      </w:r>
      <w:r>
        <w:rPr>
          <w:spacing w:val="-2"/>
        </w:rPr>
        <w:t>актов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проектам</w:t>
      </w:r>
      <w:r>
        <w:rPr>
          <w:spacing w:val="3"/>
        </w:rPr>
        <w:t xml:space="preserve"> </w:t>
      </w:r>
      <w:r>
        <w:rPr>
          <w:spacing w:val="-1"/>
        </w:rPr>
        <w:t>муниципальных</w:t>
      </w:r>
      <w:r>
        <w:rPr>
          <w:spacing w:val="33"/>
        </w:rPr>
        <w:t xml:space="preserve"> </w:t>
      </w:r>
      <w:r>
        <w:rPr>
          <w:spacing w:val="-1"/>
        </w:rPr>
        <w:t>правовых</w:t>
      </w:r>
      <w:r>
        <w:rPr>
          <w:spacing w:val="34"/>
        </w:rPr>
        <w:t xml:space="preserve"> </w:t>
      </w:r>
      <w:r>
        <w:rPr>
          <w:spacing w:val="-2"/>
        </w:rPr>
        <w:t>актов</w:t>
      </w:r>
      <w:r>
        <w:rPr>
          <w:spacing w:val="32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внесении</w:t>
      </w:r>
      <w:r>
        <w:rPr>
          <w:spacing w:val="33"/>
        </w:rPr>
        <w:t xml:space="preserve"> </w:t>
      </w:r>
      <w:r>
        <w:rPr>
          <w:spacing w:val="-2"/>
        </w:rPr>
        <w:t>изменений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дополнений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муниципальные</w:t>
      </w:r>
      <w:r>
        <w:rPr>
          <w:spacing w:val="31"/>
        </w:rPr>
        <w:t xml:space="preserve"> </w:t>
      </w:r>
      <w:r>
        <w:rPr>
          <w:spacing w:val="-1"/>
        </w:rPr>
        <w:t>правовые</w:t>
      </w:r>
      <w:r>
        <w:rPr>
          <w:spacing w:val="-13"/>
        </w:rPr>
        <w:t xml:space="preserve"> </w:t>
      </w:r>
      <w:r>
        <w:rPr>
          <w:spacing w:val="-2"/>
        </w:rPr>
        <w:t>акты,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rPr>
          <w:spacing w:val="-2"/>
        </w:rPr>
        <w:t>также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rPr>
          <w:spacing w:val="-2"/>
        </w:rPr>
        <w:t>порядке</w:t>
      </w:r>
      <w:r>
        <w:rPr>
          <w:spacing w:val="-13"/>
        </w:rPr>
        <w:t xml:space="preserve"> </w:t>
      </w:r>
      <w:r>
        <w:rPr>
          <w:spacing w:val="-1"/>
        </w:rPr>
        <w:t>участия</w:t>
      </w:r>
      <w:r>
        <w:rPr>
          <w:spacing w:val="-13"/>
        </w:rPr>
        <w:t xml:space="preserve"> </w:t>
      </w:r>
      <w:r>
        <w:rPr>
          <w:spacing w:val="-1"/>
        </w:rPr>
        <w:t>граждан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4"/>
        </w:rPr>
        <w:t>его</w:t>
      </w:r>
      <w:r>
        <w:rPr>
          <w:spacing w:val="-14"/>
        </w:rPr>
        <w:t xml:space="preserve"> </w:t>
      </w:r>
      <w:r>
        <w:rPr>
          <w:spacing w:val="-2"/>
        </w:rPr>
        <w:t>обсуждении»,</w:t>
      </w:r>
      <w:r>
        <w:rPr>
          <w:spacing w:val="-13"/>
        </w:rPr>
        <w:t xml:space="preserve"> </w:t>
      </w:r>
      <w:r>
        <w:t>местная</w:t>
      </w:r>
      <w:r>
        <w:rPr>
          <w:spacing w:val="53"/>
        </w:rPr>
        <w:t xml:space="preserve"> </w:t>
      </w:r>
      <w:r>
        <w:rPr>
          <w:spacing w:val="-1"/>
        </w:rPr>
        <w:t>администрация</w:t>
      </w:r>
      <w:r>
        <w:rPr>
          <w:spacing w:val="31"/>
        </w:rPr>
        <w:t xml:space="preserve"> </w:t>
      </w:r>
      <w:r>
        <w:rPr>
          <w:spacing w:val="-3"/>
        </w:rPr>
        <w:t>внутригородского</w:t>
      </w:r>
      <w:r>
        <w:rPr>
          <w:spacing w:val="16"/>
        </w:rPr>
        <w:t xml:space="preserve"> </w:t>
      </w:r>
      <w:r>
        <w:rPr>
          <w:spacing w:val="-2"/>
        </w:rPr>
        <w:t>муниципального</w:t>
      </w:r>
      <w:r>
        <w:rPr>
          <w:spacing w:val="14"/>
        </w:rPr>
        <w:t xml:space="preserve"> </w:t>
      </w:r>
      <w:r>
        <w:rPr>
          <w:spacing w:val="-2"/>
        </w:rPr>
        <w:t>образования</w:t>
      </w:r>
      <w:r>
        <w:rPr>
          <w:spacing w:val="16"/>
        </w:rPr>
        <w:t xml:space="preserve"> </w:t>
      </w:r>
      <w:r>
        <w:rPr>
          <w:spacing w:val="-4"/>
        </w:rPr>
        <w:t>города</w:t>
      </w:r>
      <w:r>
        <w:rPr>
          <w:spacing w:val="65"/>
        </w:rPr>
        <w:t xml:space="preserve"> </w:t>
      </w:r>
      <w:r>
        <w:rPr>
          <w:spacing w:val="-2"/>
        </w:rPr>
        <w:t>Севастополя</w:t>
      </w:r>
      <w:r>
        <w:rPr>
          <w:spacing w:val="-1"/>
        </w:rPr>
        <w:t xml:space="preserve"> </w:t>
      </w:r>
      <w:r>
        <w:rPr>
          <w:spacing w:val="-2"/>
        </w:rPr>
        <w:t>Гагаринский</w:t>
      </w:r>
      <w:r>
        <w:t xml:space="preserve"> </w:t>
      </w:r>
      <w:r>
        <w:rPr>
          <w:spacing w:val="-1"/>
        </w:rPr>
        <w:t>муниципальный</w:t>
      </w:r>
      <w:r>
        <w:rPr>
          <w:spacing w:val="-2"/>
        </w:rPr>
        <w:t xml:space="preserve"> округ</w:t>
      </w:r>
      <w:r>
        <w:t xml:space="preserve"> </w:t>
      </w:r>
      <w:r>
        <w:rPr>
          <w:b/>
          <w:bCs/>
          <w:spacing w:val="-2"/>
        </w:rPr>
        <w:t>постановляет</w:t>
      </w:r>
      <w:r>
        <w:rPr>
          <w:spacing w:val="-2"/>
        </w:rPr>
        <w:t>:</w:t>
      </w:r>
    </w:p>
    <w:p w:rsidR="00971513" w:rsidRPr="00FD79AE" w:rsidRDefault="00971513">
      <w:pPr>
        <w:pStyle w:val="a3"/>
        <w:kinsoku w:val="0"/>
        <w:overflowPunct w:val="0"/>
        <w:spacing w:before="11"/>
        <w:ind w:left="0"/>
        <w:rPr>
          <w:sz w:val="20"/>
          <w:szCs w:val="20"/>
        </w:rPr>
      </w:pPr>
    </w:p>
    <w:p w:rsidR="00971513" w:rsidRDefault="00971513">
      <w:pPr>
        <w:pStyle w:val="a3"/>
        <w:numPr>
          <w:ilvl w:val="0"/>
          <w:numId w:val="3"/>
        </w:numPr>
        <w:tabs>
          <w:tab w:val="left" w:pos="1731"/>
        </w:tabs>
        <w:kinsoku w:val="0"/>
        <w:overflowPunct w:val="0"/>
        <w:ind w:right="105" w:firstLine="853"/>
        <w:jc w:val="both"/>
        <w:rPr>
          <w:spacing w:val="-2"/>
        </w:rPr>
      </w:pP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2"/>
        </w:rPr>
        <w:t>инициативе</w:t>
      </w:r>
      <w:r>
        <w:rPr>
          <w:spacing w:val="30"/>
        </w:rPr>
        <w:t xml:space="preserve"> </w:t>
      </w:r>
      <w:r>
        <w:rPr>
          <w:spacing w:val="-5"/>
        </w:rPr>
        <w:t>Главы</w:t>
      </w:r>
      <w:r>
        <w:rPr>
          <w:spacing w:val="33"/>
        </w:rPr>
        <w:t xml:space="preserve"> </w:t>
      </w:r>
      <w:r>
        <w:rPr>
          <w:spacing w:val="-4"/>
        </w:rPr>
        <w:t>Гагаринского</w:t>
      </w:r>
      <w:r>
        <w:rPr>
          <w:spacing w:val="31"/>
        </w:rPr>
        <w:t xml:space="preserve"> </w:t>
      </w:r>
      <w:r>
        <w:rPr>
          <w:spacing w:val="-2"/>
        </w:rPr>
        <w:t>муниципального</w:t>
      </w:r>
      <w:r>
        <w:rPr>
          <w:spacing w:val="33"/>
        </w:rPr>
        <w:t xml:space="preserve"> </w:t>
      </w:r>
      <w:r>
        <w:rPr>
          <w:spacing w:val="-2"/>
        </w:rPr>
        <w:t>округа</w:t>
      </w:r>
      <w:r>
        <w:rPr>
          <w:spacing w:val="55"/>
        </w:rPr>
        <w:t xml:space="preserve"> </w:t>
      </w:r>
      <w:r>
        <w:rPr>
          <w:spacing w:val="-2"/>
        </w:rPr>
        <w:t>назначить</w:t>
      </w:r>
      <w:r>
        <w:rPr>
          <w:spacing w:val="68"/>
        </w:rPr>
        <w:t xml:space="preserve"> </w:t>
      </w:r>
      <w:r>
        <w:rPr>
          <w:spacing w:val="-2"/>
        </w:rPr>
        <w:t>публичные</w:t>
      </w:r>
      <w:r>
        <w:rPr>
          <w:spacing w:val="1"/>
        </w:rPr>
        <w:t xml:space="preserve"> </w:t>
      </w:r>
      <w:r>
        <w:rPr>
          <w:spacing w:val="-1"/>
        </w:rPr>
        <w:t>слушания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2"/>
        </w:rPr>
        <w:t>проекту</w:t>
      </w:r>
      <w:r>
        <w:rPr>
          <w:spacing w:val="68"/>
        </w:rPr>
        <w:t xml:space="preserve"> </w:t>
      </w:r>
      <w:r>
        <w:rPr>
          <w:spacing w:val="-1"/>
        </w:rPr>
        <w:t>решения</w:t>
      </w:r>
      <w:r>
        <w:rPr>
          <w:spacing w:val="1"/>
        </w:rPr>
        <w:t xml:space="preserve"> </w:t>
      </w:r>
      <w:r>
        <w:rPr>
          <w:spacing w:val="-1"/>
        </w:rPr>
        <w:t>Совета</w:t>
      </w:r>
      <w:r>
        <w:rPr>
          <w:spacing w:val="1"/>
        </w:rPr>
        <w:t xml:space="preserve"> </w:t>
      </w:r>
      <w:r>
        <w:rPr>
          <w:spacing w:val="-4"/>
        </w:rPr>
        <w:t>Гагаринского</w:t>
      </w:r>
      <w:r>
        <w:rPr>
          <w:spacing w:val="53"/>
        </w:rPr>
        <w:t xml:space="preserve"> </w:t>
      </w:r>
      <w:r>
        <w:rPr>
          <w:spacing w:val="-2"/>
        </w:rPr>
        <w:t>муниципального</w:t>
      </w:r>
      <w:r>
        <w:rPr>
          <w:spacing w:val="16"/>
        </w:rPr>
        <w:t xml:space="preserve"> </w:t>
      </w:r>
      <w:r>
        <w:rPr>
          <w:spacing w:val="-2"/>
        </w:rPr>
        <w:t>округа</w:t>
      </w:r>
      <w:r>
        <w:rPr>
          <w:spacing w:val="15"/>
        </w:rPr>
        <w:t xml:space="preserve"> </w:t>
      </w:r>
      <w:r>
        <w:rPr>
          <w:spacing w:val="-1"/>
        </w:rPr>
        <w:t>«Об</w:t>
      </w:r>
      <w:r>
        <w:rPr>
          <w:spacing w:val="16"/>
        </w:rPr>
        <w:t xml:space="preserve"> </w:t>
      </w:r>
      <w:r>
        <w:rPr>
          <w:spacing w:val="-1"/>
        </w:rPr>
        <w:t>исполнении</w:t>
      </w:r>
      <w:r>
        <w:rPr>
          <w:spacing w:val="13"/>
        </w:rPr>
        <w:t xml:space="preserve"> </w:t>
      </w:r>
      <w:r>
        <w:rPr>
          <w:spacing w:val="-3"/>
        </w:rPr>
        <w:t>бюджета</w:t>
      </w:r>
      <w:r>
        <w:rPr>
          <w:spacing w:val="15"/>
        </w:rPr>
        <w:t xml:space="preserve"> </w:t>
      </w:r>
      <w:r>
        <w:rPr>
          <w:spacing w:val="-3"/>
        </w:rPr>
        <w:t>внутригородского</w:t>
      </w:r>
      <w:r>
        <w:rPr>
          <w:spacing w:val="41"/>
        </w:rPr>
        <w:t xml:space="preserve"> </w:t>
      </w:r>
      <w:r>
        <w:rPr>
          <w:spacing w:val="-1"/>
        </w:rPr>
        <w:t>муниципального</w:t>
      </w:r>
      <w:r>
        <w:t xml:space="preserve">      </w:t>
      </w:r>
      <w:r>
        <w:rPr>
          <w:spacing w:val="27"/>
        </w:rPr>
        <w:t xml:space="preserve"> </w:t>
      </w:r>
      <w:r>
        <w:rPr>
          <w:spacing w:val="-2"/>
        </w:rPr>
        <w:t>образования</w:t>
      </w:r>
      <w:r>
        <w:t xml:space="preserve">      </w:t>
      </w:r>
      <w:r>
        <w:rPr>
          <w:spacing w:val="26"/>
        </w:rPr>
        <w:t xml:space="preserve"> </w:t>
      </w:r>
      <w:r>
        <w:rPr>
          <w:spacing w:val="-3"/>
        </w:rPr>
        <w:t>города</w:t>
      </w:r>
      <w:r>
        <w:t xml:space="preserve">      </w:t>
      </w:r>
      <w:r>
        <w:rPr>
          <w:spacing w:val="28"/>
        </w:rPr>
        <w:t xml:space="preserve"> </w:t>
      </w:r>
      <w:r>
        <w:rPr>
          <w:spacing w:val="-2"/>
        </w:rPr>
        <w:t>Севастополя</w:t>
      </w:r>
      <w:r>
        <w:t xml:space="preserve">      </w:t>
      </w:r>
      <w:r>
        <w:rPr>
          <w:spacing w:val="26"/>
        </w:rPr>
        <w:t xml:space="preserve"> </w:t>
      </w:r>
      <w:r>
        <w:rPr>
          <w:spacing w:val="-2"/>
        </w:rPr>
        <w:t>Гагаринский</w:t>
      </w:r>
    </w:p>
    <w:p w:rsidR="00971513" w:rsidRDefault="00971513">
      <w:pPr>
        <w:pStyle w:val="a3"/>
        <w:numPr>
          <w:ilvl w:val="0"/>
          <w:numId w:val="3"/>
        </w:numPr>
        <w:tabs>
          <w:tab w:val="left" w:pos="1731"/>
        </w:tabs>
        <w:kinsoku w:val="0"/>
        <w:overflowPunct w:val="0"/>
        <w:ind w:right="105" w:firstLine="853"/>
        <w:jc w:val="both"/>
        <w:rPr>
          <w:spacing w:val="-2"/>
        </w:rPr>
        <w:sectPr w:rsidR="00971513" w:rsidSect="00FD79AE">
          <w:type w:val="continuous"/>
          <w:pgSz w:w="11920" w:h="16850"/>
          <w:pgMar w:top="567" w:right="460" w:bottom="280" w:left="1560" w:header="720" w:footer="720" w:gutter="0"/>
          <w:cols w:space="720"/>
          <w:noEndnote/>
        </w:sectPr>
      </w:pPr>
    </w:p>
    <w:p w:rsidR="00971513" w:rsidRDefault="00971513">
      <w:pPr>
        <w:pStyle w:val="a3"/>
        <w:kinsoku w:val="0"/>
        <w:overflowPunct w:val="0"/>
        <w:spacing w:before="36"/>
        <w:ind w:left="19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2</w:t>
      </w:r>
    </w:p>
    <w:p w:rsidR="00971513" w:rsidRDefault="00971513">
      <w:pPr>
        <w:pStyle w:val="a3"/>
        <w:kinsoku w:val="0"/>
        <w:overflowPunct w:val="0"/>
        <w:spacing w:before="9"/>
        <w:ind w:left="0"/>
        <w:rPr>
          <w:rFonts w:ascii="Calibri" w:hAnsi="Calibri" w:cs="Calibri"/>
          <w:sz w:val="21"/>
          <w:szCs w:val="21"/>
        </w:rPr>
      </w:pPr>
    </w:p>
    <w:p w:rsidR="00971513" w:rsidRPr="00C936A6" w:rsidRDefault="00971513">
      <w:pPr>
        <w:pStyle w:val="a3"/>
        <w:kinsoku w:val="0"/>
        <w:overflowPunct w:val="0"/>
      </w:pPr>
      <w:r>
        <w:rPr>
          <w:spacing w:val="-1"/>
        </w:rPr>
        <w:t>муниципальный</w:t>
      </w:r>
      <w:r>
        <w:rPr>
          <w:spacing w:val="26"/>
        </w:rPr>
        <w:t xml:space="preserve"> </w:t>
      </w:r>
      <w:r>
        <w:rPr>
          <w:spacing w:val="-2"/>
        </w:rPr>
        <w:t>округ</w:t>
      </w:r>
      <w:r>
        <w:rPr>
          <w:spacing w:val="28"/>
        </w:rPr>
        <w:t xml:space="preserve"> </w:t>
      </w:r>
      <w:r>
        <w:rPr>
          <w:spacing w:val="-1"/>
        </w:rPr>
        <w:t>за</w:t>
      </w:r>
      <w:r>
        <w:rPr>
          <w:spacing w:val="28"/>
        </w:rPr>
        <w:t xml:space="preserve"> </w:t>
      </w:r>
      <w:r>
        <w:t>202</w:t>
      </w:r>
      <w:r w:rsidR="004F4F0A">
        <w:t>3</w:t>
      </w:r>
      <w:r>
        <w:rPr>
          <w:spacing w:val="29"/>
        </w:rPr>
        <w:t xml:space="preserve"> </w:t>
      </w:r>
      <w:r>
        <w:rPr>
          <w:spacing w:val="-5"/>
        </w:rPr>
        <w:t>год»</w:t>
      </w:r>
      <w:r>
        <w:rPr>
          <w:spacing w:val="27"/>
        </w:rPr>
        <w:t xml:space="preserve"> </w:t>
      </w:r>
      <w:r w:rsidRPr="00C936A6">
        <w:t>на</w:t>
      </w:r>
      <w:r w:rsidRPr="00C936A6">
        <w:rPr>
          <w:spacing w:val="26"/>
        </w:rPr>
        <w:t xml:space="preserve"> </w:t>
      </w:r>
      <w:r w:rsidR="000E17EA" w:rsidRPr="00C936A6">
        <w:t>17</w:t>
      </w:r>
      <w:r w:rsidRPr="00C936A6">
        <w:rPr>
          <w:spacing w:val="29"/>
        </w:rPr>
        <w:t xml:space="preserve"> </w:t>
      </w:r>
      <w:r w:rsidRPr="00C936A6">
        <w:rPr>
          <w:spacing w:val="-2"/>
        </w:rPr>
        <w:t>апреля</w:t>
      </w:r>
      <w:r w:rsidRPr="00C936A6">
        <w:rPr>
          <w:spacing w:val="26"/>
        </w:rPr>
        <w:t xml:space="preserve"> </w:t>
      </w:r>
      <w:r w:rsidRPr="00C936A6">
        <w:rPr>
          <w:spacing w:val="-1"/>
        </w:rPr>
        <w:t>202</w:t>
      </w:r>
      <w:r w:rsidR="000E17EA" w:rsidRPr="00C936A6">
        <w:rPr>
          <w:spacing w:val="-1"/>
        </w:rPr>
        <w:t>4</w:t>
      </w:r>
      <w:r w:rsidRPr="00C936A6">
        <w:rPr>
          <w:spacing w:val="29"/>
        </w:rPr>
        <w:t xml:space="preserve"> </w:t>
      </w:r>
      <w:r w:rsidRPr="00C936A6">
        <w:rPr>
          <w:spacing w:val="-16"/>
        </w:rPr>
        <w:t>г.</w:t>
      </w:r>
      <w:r w:rsidRPr="00C936A6">
        <w:rPr>
          <w:spacing w:val="27"/>
        </w:rPr>
        <w:t xml:space="preserve"> </w:t>
      </w:r>
      <w:r w:rsidRPr="00C936A6">
        <w:t>с</w:t>
      </w:r>
      <w:r w:rsidRPr="00C936A6">
        <w:rPr>
          <w:spacing w:val="26"/>
        </w:rPr>
        <w:t xml:space="preserve"> </w:t>
      </w:r>
      <w:r w:rsidRPr="00C936A6">
        <w:rPr>
          <w:spacing w:val="-1"/>
        </w:rPr>
        <w:t>14:00</w:t>
      </w:r>
      <w:r w:rsidRPr="00C936A6">
        <w:rPr>
          <w:spacing w:val="27"/>
        </w:rPr>
        <w:t xml:space="preserve"> </w:t>
      </w:r>
      <w:r w:rsidRPr="00C936A6">
        <w:t>до</w:t>
      </w:r>
      <w:r w:rsidRPr="00C936A6">
        <w:rPr>
          <w:spacing w:val="27"/>
        </w:rPr>
        <w:t xml:space="preserve"> </w:t>
      </w:r>
      <w:r w:rsidRPr="00C936A6">
        <w:rPr>
          <w:spacing w:val="-1"/>
        </w:rPr>
        <w:t>16:00</w:t>
      </w:r>
      <w:r w:rsidRPr="00C936A6">
        <w:rPr>
          <w:spacing w:val="27"/>
        </w:rPr>
        <w:t xml:space="preserve"> </w:t>
      </w:r>
      <w:r w:rsidRPr="00C936A6">
        <w:rPr>
          <w:spacing w:val="-2"/>
        </w:rPr>
        <w:t>по</w:t>
      </w:r>
      <w:r w:rsidRPr="00C936A6">
        <w:rPr>
          <w:spacing w:val="49"/>
        </w:rPr>
        <w:t xml:space="preserve"> </w:t>
      </w:r>
      <w:r w:rsidRPr="00C936A6">
        <w:rPr>
          <w:spacing w:val="-2"/>
        </w:rPr>
        <w:t>адресу:</w:t>
      </w:r>
      <w:r w:rsidRPr="00C936A6">
        <w:t xml:space="preserve"> </w:t>
      </w:r>
      <w:r w:rsidRPr="00C936A6">
        <w:rPr>
          <w:spacing w:val="-16"/>
        </w:rPr>
        <w:t>г.</w:t>
      </w:r>
      <w:r w:rsidRPr="00C936A6">
        <w:rPr>
          <w:spacing w:val="-1"/>
        </w:rPr>
        <w:t xml:space="preserve"> </w:t>
      </w:r>
      <w:r w:rsidRPr="00C936A6">
        <w:rPr>
          <w:spacing w:val="-2"/>
        </w:rPr>
        <w:t>Севастополь,</w:t>
      </w:r>
      <w:r w:rsidRPr="00C936A6">
        <w:rPr>
          <w:spacing w:val="-1"/>
        </w:rPr>
        <w:t xml:space="preserve"> </w:t>
      </w:r>
      <w:r w:rsidRPr="00C936A6">
        <w:t>проспект</w:t>
      </w:r>
      <w:r w:rsidRPr="00C936A6">
        <w:rPr>
          <w:spacing w:val="-1"/>
        </w:rPr>
        <w:t xml:space="preserve"> </w:t>
      </w:r>
      <w:r w:rsidRPr="00C936A6">
        <w:rPr>
          <w:spacing w:val="-3"/>
        </w:rPr>
        <w:t>Октябрьской</w:t>
      </w:r>
      <w:r w:rsidRPr="00C936A6">
        <w:t xml:space="preserve"> </w:t>
      </w:r>
      <w:r w:rsidRPr="00C936A6">
        <w:rPr>
          <w:spacing w:val="-2"/>
        </w:rPr>
        <w:t>Революции,</w:t>
      </w:r>
      <w:r w:rsidRPr="00C936A6">
        <w:rPr>
          <w:spacing w:val="-4"/>
        </w:rPr>
        <w:t xml:space="preserve"> </w:t>
      </w:r>
      <w:r w:rsidRPr="00C936A6">
        <w:rPr>
          <w:spacing w:val="-2"/>
        </w:rPr>
        <w:t>дом</w:t>
      </w:r>
      <w:r w:rsidRPr="00C936A6">
        <w:rPr>
          <w:spacing w:val="-3"/>
        </w:rPr>
        <w:t xml:space="preserve"> </w:t>
      </w:r>
      <w:r w:rsidRPr="00C936A6">
        <w:t>8,</w:t>
      </w:r>
      <w:r w:rsidRPr="00C936A6">
        <w:rPr>
          <w:spacing w:val="-1"/>
        </w:rPr>
        <w:t xml:space="preserve"> малый</w:t>
      </w:r>
      <w:r w:rsidRPr="00C936A6">
        <w:t xml:space="preserve"> зал.</w:t>
      </w:r>
    </w:p>
    <w:p w:rsidR="00971513" w:rsidRDefault="00971513">
      <w:pPr>
        <w:pStyle w:val="a3"/>
        <w:numPr>
          <w:ilvl w:val="0"/>
          <w:numId w:val="3"/>
        </w:numPr>
        <w:tabs>
          <w:tab w:val="left" w:pos="1493"/>
        </w:tabs>
        <w:kinsoku w:val="0"/>
        <w:overflowPunct w:val="0"/>
        <w:ind w:left="303" w:right="103" w:firstLine="853"/>
        <w:jc w:val="both"/>
        <w:rPr>
          <w:spacing w:val="-2"/>
        </w:rPr>
      </w:pPr>
      <w:r w:rsidRPr="00C936A6">
        <w:rPr>
          <w:spacing w:val="-1"/>
        </w:rPr>
        <w:t>Прием</w:t>
      </w:r>
      <w:r w:rsidRPr="00C936A6">
        <w:rPr>
          <w:spacing w:val="54"/>
        </w:rPr>
        <w:t xml:space="preserve"> </w:t>
      </w:r>
      <w:r w:rsidRPr="00C936A6">
        <w:rPr>
          <w:spacing w:val="-3"/>
        </w:rPr>
        <w:t>предложений</w:t>
      </w:r>
      <w:r w:rsidRPr="00C936A6">
        <w:rPr>
          <w:spacing w:val="55"/>
        </w:rPr>
        <w:t xml:space="preserve"> </w:t>
      </w:r>
      <w:r w:rsidRPr="00C936A6">
        <w:t>и</w:t>
      </w:r>
      <w:r w:rsidRPr="00C936A6">
        <w:rPr>
          <w:spacing w:val="55"/>
        </w:rPr>
        <w:t xml:space="preserve"> </w:t>
      </w:r>
      <w:r w:rsidRPr="00C936A6">
        <w:rPr>
          <w:spacing w:val="-3"/>
        </w:rPr>
        <w:t>ознакомление</w:t>
      </w:r>
      <w:r w:rsidRPr="00C936A6">
        <w:rPr>
          <w:spacing w:val="54"/>
        </w:rPr>
        <w:t xml:space="preserve"> </w:t>
      </w:r>
      <w:r w:rsidRPr="00C936A6">
        <w:t>с</w:t>
      </w:r>
      <w:r w:rsidRPr="00C936A6">
        <w:rPr>
          <w:spacing w:val="54"/>
        </w:rPr>
        <w:t xml:space="preserve"> </w:t>
      </w:r>
      <w:r w:rsidRPr="00C936A6">
        <w:rPr>
          <w:spacing w:val="-2"/>
        </w:rPr>
        <w:t>проектом</w:t>
      </w:r>
      <w:r w:rsidRPr="00C936A6">
        <w:rPr>
          <w:spacing w:val="52"/>
        </w:rPr>
        <w:t xml:space="preserve"> </w:t>
      </w:r>
      <w:r w:rsidRPr="00C936A6">
        <w:rPr>
          <w:spacing w:val="-1"/>
        </w:rPr>
        <w:t>решения</w:t>
      </w:r>
      <w:r w:rsidRPr="00C936A6">
        <w:rPr>
          <w:spacing w:val="55"/>
        </w:rPr>
        <w:t xml:space="preserve"> </w:t>
      </w:r>
      <w:r w:rsidRPr="00C936A6">
        <w:rPr>
          <w:spacing w:val="-1"/>
        </w:rPr>
        <w:t>Совета</w:t>
      </w:r>
      <w:r w:rsidRPr="00C936A6">
        <w:rPr>
          <w:spacing w:val="61"/>
        </w:rPr>
        <w:t xml:space="preserve"> </w:t>
      </w:r>
      <w:r w:rsidRPr="00C936A6">
        <w:rPr>
          <w:spacing w:val="-4"/>
        </w:rPr>
        <w:t>Гагаринского</w:t>
      </w:r>
      <w:r w:rsidRPr="00C936A6">
        <w:rPr>
          <w:spacing w:val="56"/>
        </w:rPr>
        <w:t xml:space="preserve"> </w:t>
      </w:r>
      <w:r w:rsidRPr="00C936A6">
        <w:rPr>
          <w:spacing w:val="-2"/>
        </w:rPr>
        <w:t>муниципального</w:t>
      </w:r>
      <w:r w:rsidRPr="00C936A6">
        <w:rPr>
          <w:spacing w:val="54"/>
        </w:rPr>
        <w:t xml:space="preserve"> </w:t>
      </w:r>
      <w:r w:rsidRPr="00C936A6">
        <w:rPr>
          <w:spacing w:val="-3"/>
        </w:rPr>
        <w:t>округа</w:t>
      </w:r>
      <w:r w:rsidRPr="00C936A6">
        <w:rPr>
          <w:spacing w:val="55"/>
        </w:rPr>
        <w:t xml:space="preserve"> </w:t>
      </w:r>
      <w:r w:rsidRPr="00C936A6">
        <w:rPr>
          <w:spacing w:val="-2"/>
        </w:rPr>
        <w:t>«Об</w:t>
      </w:r>
      <w:r w:rsidRPr="00C936A6">
        <w:rPr>
          <w:spacing w:val="56"/>
        </w:rPr>
        <w:t xml:space="preserve"> </w:t>
      </w:r>
      <w:r w:rsidRPr="00C936A6">
        <w:rPr>
          <w:spacing w:val="-1"/>
        </w:rPr>
        <w:t>исполнении</w:t>
      </w:r>
      <w:r w:rsidRPr="00C936A6">
        <w:rPr>
          <w:spacing w:val="54"/>
        </w:rPr>
        <w:t xml:space="preserve"> </w:t>
      </w:r>
      <w:r w:rsidRPr="00C936A6">
        <w:rPr>
          <w:spacing w:val="-3"/>
        </w:rPr>
        <w:t>бюджета</w:t>
      </w:r>
      <w:r w:rsidRPr="00C936A6">
        <w:rPr>
          <w:spacing w:val="63"/>
        </w:rPr>
        <w:t xml:space="preserve"> </w:t>
      </w:r>
      <w:r w:rsidRPr="00C936A6">
        <w:rPr>
          <w:spacing w:val="-3"/>
        </w:rPr>
        <w:t>внутригородского</w:t>
      </w:r>
      <w:r w:rsidRPr="00C936A6">
        <w:rPr>
          <w:spacing w:val="13"/>
        </w:rPr>
        <w:t xml:space="preserve"> </w:t>
      </w:r>
      <w:r w:rsidRPr="00C936A6">
        <w:rPr>
          <w:spacing w:val="-1"/>
        </w:rPr>
        <w:t>муниципального</w:t>
      </w:r>
      <w:r w:rsidRPr="00C936A6">
        <w:rPr>
          <w:spacing w:val="13"/>
        </w:rPr>
        <w:t xml:space="preserve"> </w:t>
      </w:r>
      <w:r w:rsidRPr="00C936A6">
        <w:rPr>
          <w:spacing w:val="-2"/>
        </w:rPr>
        <w:t>образования</w:t>
      </w:r>
      <w:r w:rsidRPr="00C936A6">
        <w:rPr>
          <w:spacing w:val="15"/>
        </w:rPr>
        <w:t xml:space="preserve"> </w:t>
      </w:r>
      <w:r w:rsidRPr="00C936A6">
        <w:rPr>
          <w:spacing w:val="-4"/>
        </w:rPr>
        <w:t>города</w:t>
      </w:r>
      <w:r w:rsidRPr="00C936A6">
        <w:rPr>
          <w:spacing w:val="14"/>
        </w:rPr>
        <w:t xml:space="preserve"> </w:t>
      </w:r>
      <w:r w:rsidRPr="00C936A6">
        <w:rPr>
          <w:spacing w:val="-2"/>
        </w:rPr>
        <w:t>Севастополя</w:t>
      </w:r>
      <w:r w:rsidRPr="00C936A6">
        <w:rPr>
          <w:spacing w:val="43"/>
        </w:rPr>
        <w:t xml:space="preserve"> </w:t>
      </w:r>
      <w:r w:rsidRPr="00C936A6">
        <w:rPr>
          <w:spacing w:val="-2"/>
        </w:rPr>
        <w:t>Гагаринский</w:t>
      </w:r>
      <w:r w:rsidRPr="00C936A6">
        <w:rPr>
          <w:spacing w:val="10"/>
        </w:rPr>
        <w:t xml:space="preserve"> </w:t>
      </w:r>
      <w:r w:rsidRPr="00C936A6">
        <w:rPr>
          <w:spacing w:val="-1"/>
        </w:rPr>
        <w:t>муниципальный</w:t>
      </w:r>
      <w:r w:rsidRPr="00C936A6">
        <w:rPr>
          <w:spacing w:val="12"/>
        </w:rPr>
        <w:t xml:space="preserve"> </w:t>
      </w:r>
      <w:r w:rsidRPr="00C936A6">
        <w:rPr>
          <w:spacing w:val="-2"/>
        </w:rPr>
        <w:t>округ</w:t>
      </w:r>
      <w:r w:rsidRPr="00C936A6">
        <w:rPr>
          <w:spacing w:val="11"/>
        </w:rPr>
        <w:t xml:space="preserve"> </w:t>
      </w:r>
      <w:r w:rsidRPr="00C936A6">
        <w:rPr>
          <w:spacing w:val="-1"/>
        </w:rPr>
        <w:t>за</w:t>
      </w:r>
      <w:r w:rsidRPr="00C936A6">
        <w:rPr>
          <w:spacing w:val="11"/>
        </w:rPr>
        <w:t xml:space="preserve"> </w:t>
      </w:r>
      <w:r w:rsidRPr="00C936A6">
        <w:rPr>
          <w:spacing w:val="-1"/>
        </w:rPr>
        <w:t>202</w:t>
      </w:r>
      <w:r w:rsidR="004F4F0A" w:rsidRPr="00C936A6">
        <w:rPr>
          <w:spacing w:val="-1"/>
        </w:rPr>
        <w:t>3</w:t>
      </w:r>
      <w:r w:rsidRPr="00C936A6">
        <w:rPr>
          <w:spacing w:val="12"/>
        </w:rPr>
        <w:t xml:space="preserve"> </w:t>
      </w:r>
      <w:r w:rsidRPr="00C936A6">
        <w:rPr>
          <w:spacing w:val="-5"/>
        </w:rPr>
        <w:t>год»</w:t>
      </w:r>
      <w:r w:rsidRPr="00C936A6">
        <w:rPr>
          <w:spacing w:val="10"/>
        </w:rPr>
        <w:t xml:space="preserve"> </w:t>
      </w:r>
      <w:r w:rsidRPr="00C936A6">
        <w:rPr>
          <w:spacing w:val="-1"/>
        </w:rPr>
        <w:t>осуществлять</w:t>
      </w:r>
      <w:r w:rsidRPr="00C936A6">
        <w:rPr>
          <w:spacing w:val="10"/>
        </w:rPr>
        <w:t xml:space="preserve"> </w:t>
      </w:r>
      <w:r w:rsidRPr="00C936A6">
        <w:t>в</w:t>
      </w:r>
      <w:r w:rsidRPr="00C936A6">
        <w:rPr>
          <w:spacing w:val="11"/>
        </w:rPr>
        <w:t xml:space="preserve"> </w:t>
      </w:r>
      <w:r w:rsidRPr="00C936A6">
        <w:rPr>
          <w:spacing w:val="-2"/>
        </w:rPr>
        <w:t>рабочие</w:t>
      </w:r>
      <w:r w:rsidRPr="00C936A6">
        <w:rPr>
          <w:spacing w:val="9"/>
        </w:rPr>
        <w:t xml:space="preserve"> </w:t>
      </w:r>
      <w:r w:rsidRPr="00C936A6">
        <w:rPr>
          <w:spacing w:val="-2"/>
        </w:rPr>
        <w:t>дни</w:t>
      </w:r>
      <w:r w:rsidRPr="00C936A6">
        <w:rPr>
          <w:spacing w:val="59"/>
        </w:rPr>
        <w:t xml:space="preserve"> </w:t>
      </w:r>
      <w:r w:rsidRPr="00C936A6">
        <w:t>с</w:t>
      </w:r>
      <w:r w:rsidRPr="00C936A6">
        <w:rPr>
          <w:spacing w:val="38"/>
        </w:rPr>
        <w:t xml:space="preserve"> </w:t>
      </w:r>
      <w:r w:rsidR="000E17EA" w:rsidRPr="00C936A6">
        <w:t>03</w:t>
      </w:r>
      <w:r w:rsidRPr="00C936A6">
        <w:rPr>
          <w:spacing w:val="39"/>
        </w:rPr>
        <w:t xml:space="preserve"> </w:t>
      </w:r>
      <w:r w:rsidRPr="00C936A6">
        <w:rPr>
          <w:spacing w:val="-2"/>
        </w:rPr>
        <w:t>апреля</w:t>
      </w:r>
      <w:r w:rsidRPr="00C936A6">
        <w:rPr>
          <w:spacing w:val="35"/>
        </w:rPr>
        <w:t xml:space="preserve"> </w:t>
      </w:r>
      <w:r w:rsidRPr="00C936A6">
        <w:rPr>
          <w:spacing w:val="-1"/>
        </w:rPr>
        <w:t>202</w:t>
      </w:r>
      <w:r w:rsidR="000E17EA" w:rsidRPr="00C936A6">
        <w:rPr>
          <w:spacing w:val="-1"/>
        </w:rPr>
        <w:t>4</w:t>
      </w:r>
      <w:r w:rsidRPr="00C936A6">
        <w:rPr>
          <w:spacing w:val="39"/>
        </w:rPr>
        <w:t xml:space="preserve"> </w:t>
      </w:r>
      <w:r w:rsidRPr="00C936A6">
        <w:rPr>
          <w:spacing w:val="-16"/>
        </w:rPr>
        <w:t>г.</w:t>
      </w:r>
      <w:r w:rsidRPr="00C936A6">
        <w:rPr>
          <w:spacing w:val="35"/>
        </w:rPr>
        <w:t xml:space="preserve"> </w:t>
      </w:r>
      <w:r w:rsidRPr="00C936A6">
        <w:t>по</w:t>
      </w:r>
      <w:r w:rsidRPr="00C936A6">
        <w:rPr>
          <w:spacing w:val="39"/>
        </w:rPr>
        <w:t xml:space="preserve"> </w:t>
      </w:r>
      <w:r w:rsidR="000E17EA" w:rsidRPr="00C936A6">
        <w:rPr>
          <w:spacing w:val="-1"/>
        </w:rPr>
        <w:t>16</w:t>
      </w:r>
      <w:r w:rsidRPr="00C936A6">
        <w:rPr>
          <w:spacing w:val="39"/>
        </w:rPr>
        <w:t xml:space="preserve"> </w:t>
      </w:r>
      <w:r w:rsidRPr="00C936A6">
        <w:rPr>
          <w:spacing w:val="-2"/>
        </w:rPr>
        <w:t>апреля</w:t>
      </w:r>
      <w:r w:rsidRPr="00C936A6">
        <w:rPr>
          <w:spacing w:val="35"/>
        </w:rPr>
        <w:t xml:space="preserve"> </w:t>
      </w:r>
      <w:r w:rsidRPr="00C936A6">
        <w:rPr>
          <w:spacing w:val="-1"/>
        </w:rPr>
        <w:t>202</w:t>
      </w:r>
      <w:r w:rsidR="000E17EA" w:rsidRPr="00C936A6">
        <w:rPr>
          <w:spacing w:val="-1"/>
        </w:rPr>
        <w:t>4</w:t>
      </w:r>
      <w:r w:rsidRPr="00C936A6">
        <w:rPr>
          <w:spacing w:val="37"/>
        </w:rPr>
        <w:t xml:space="preserve"> </w:t>
      </w:r>
      <w:r w:rsidRPr="00C936A6">
        <w:rPr>
          <w:spacing w:val="-16"/>
        </w:rPr>
        <w:t>г.</w:t>
      </w:r>
      <w:r w:rsidRPr="00C936A6">
        <w:rPr>
          <w:spacing w:val="37"/>
        </w:rPr>
        <w:t xml:space="preserve"> </w:t>
      </w:r>
      <w:r w:rsidRPr="00C936A6">
        <w:t>с</w:t>
      </w:r>
      <w:r w:rsidRPr="00C936A6">
        <w:rPr>
          <w:spacing w:val="38"/>
        </w:rPr>
        <w:t xml:space="preserve"> </w:t>
      </w:r>
      <w:r w:rsidRPr="00C936A6">
        <w:t>9:00</w:t>
      </w:r>
      <w:r w:rsidRPr="00C936A6">
        <w:rPr>
          <w:spacing w:val="36"/>
        </w:rPr>
        <w:t xml:space="preserve"> </w:t>
      </w:r>
      <w:r w:rsidRPr="00C936A6">
        <w:t>до</w:t>
      </w:r>
      <w:r w:rsidRPr="00C936A6">
        <w:rPr>
          <w:spacing w:val="36"/>
        </w:rPr>
        <w:t xml:space="preserve"> </w:t>
      </w:r>
      <w:r w:rsidRPr="00C936A6">
        <w:rPr>
          <w:spacing w:val="-1"/>
        </w:rPr>
        <w:t>12:00</w:t>
      </w:r>
      <w:r w:rsidRPr="00C936A6">
        <w:rPr>
          <w:spacing w:val="36"/>
        </w:rPr>
        <w:t xml:space="preserve"> </w:t>
      </w:r>
      <w:r w:rsidRPr="00C936A6">
        <w:t>по</w:t>
      </w:r>
      <w:r w:rsidRPr="00C936A6">
        <w:rPr>
          <w:spacing w:val="39"/>
        </w:rPr>
        <w:t xml:space="preserve"> </w:t>
      </w:r>
      <w:r w:rsidRPr="00C936A6">
        <w:rPr>
          <w:spacing w:val="-2"/>
        </w:rPr>
        <w:t>адресу:</w:t>
      </w:r>
      <w:r w:rsidRPr="00C936A6">
        <w:rPr>
          <w:spacing w:val="39"/>
        </w:rPr>
        <w:t xml:space="preserve"> </w:t>
      </w:r>
      <w:r w:rsidRPr="00C936A6">
        <w:t>299038,</w:t>
      </w:r>
      <w:r w:rsidRPr="00C936A6">
        <w:rPr>
          <w:spacing w:val="46"/>
        </w:rPr>
        <w:t xml:space="preserve"> </w:t>
      </w:r>
      <w:r w:rsidRPr="00C936A6">
        <w:rPr>
          <w:spacing w:val="-16"/>
        </w:rPr>
        <w:t>г.</w:t>
      </w:r>
      <w:r w:rsidRPr="00C936A6">
        <w:rPr>
          <w:spacing w:val="36"/>
        </w:rPr>
        <w:t xml:space="preserve"> </w:t>
      </w:r>
      <w:r w:rsidRPr="00C936A6">
        <w:rPr>
          <w:spacing w:val="-2"/>
        </w:rPr>
        <w:t>Севастополь,</w:t>
      </w:r>
      <w:r w:rsidRPr="00C936A6">
        <w:rPr>
          <w:spacing w:val="37"/>
        </w:rPr>
        <w:t xml:space="preserve"> </w:t>
      </w:r>
      <w:r w:rsidRPr="00C936A6">
        <w:rPr>
          <w:spacing w:val="-1"/>
        </w:rPr>
        <w:t>проспект</w:t>
      </w:r>
      <w:r w:rsidRPr="00C936A6">
        <w:rPr>
          <w:spacing w:val="37"/>
        </w:rPr>
        <w:t xml:space="preserve"> </w:t>
      </w:r>
      <w:r w:rsidRPr="00C936A6">
        <w:rPr>
          <w:spacing w:val="-3"/>
        </w:rPr>
        <w:t>Октябрьской</w:t>
      </w:r>
      <w:r w:rsidRPr="00C936A6">
        <w:rPr>
          <w:spacing w:val="38"/>
        </w:rPr>
        <w:t xml:space="preserve"> </w:t>
      </w:r>
      <w:r w:rsidRPr="00C936A6">
        <w:rPr>
          <w:spacing w:val="-2"/>
        </w:rPr>
        <w:t>Революции,</w:t>
      </w:r>
      <w:r w:rsidRPr="00C936A6">
        <w:rPr>
          <w:spacing w:val="37"/>
        </w:rPr>
        <w:t xml:space="preserve"> </w:t>
      </w:r>
      <w:r w:rsidRPr="00C936A6">
        <w:rPr>
          <w:spacing w:val="-2"/>
        </w:rPr>
        <w:t>дом</w:t>
      </w:r>
      <w:r w:rsidRPr="00C936A6">
        <w:rPr>
          <w:spacing w:val="35"/>
        </w:rPr>
        <w:t xml:space="preserve"> </w:t>
      </w:r>
      <w:r w:rsidRPr="00C936A6">
        <w:t>8,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2"/>
        </w:rPr>
        <w:t>помещении</w:t>
      </w:r>
      <w:r>
        <w:rPr>
          <w:spacing w:val="63"/>
        </w:rPr>
        <w:t xml:space="preserve"> </w:t>
      </w:r>
      <w:r>
        <w:rPr>
          <w:spacing w:val="-1"/>
        </w:rPr>
        <w:t>приемной</w:t>
      </w:r>
      <w:r>
        <w:t xml:space="preserve"> </w:t>
      </w:r>
      <w:r>
        <w:rPr>
          <w:spacing w:val="-1"/>
        </w:rPr>
        <w:t xml:space="preserve">Совета </w:t>
      </w:r>
      <w:r>
        <w:rPr>
          <w:spacing w:val="-4"/>
        </w:rPr>
        <w:t>Гагаринского</w:t>
      </w:r>
      <w:r>
        <w:t xml:space="preserve"> </w:t>
      </w:r>
      <w:r>
        <w:rPr>
          <w:spacing w:val="-2"/>
        </w:rPr>
        <w:t>муниципального</w:t>
      </w:r>
      <w:r>
        <w:t xml:space="preserve"> </w:t>
      </w:r>
      <w:r>
        <w:rPr>
          <w:spacing w:val="-2"/>
        </w:rPr>
        <w:t>округа.</w:t>
      </w:r>
    </w:p>
    <w:p w:rsidR="00971513" w:rsidRDefault="00971513">
      <w:pPr>
        <w:pStyle w:val="a3"/>
        <w:numPr>
          <w:ilvl w:val="0"/>
          <w:numId w:val="3"/>
        </w:numPr>
        <w:tabs>
          <w:tab w:val="left" w:pos="1562"/>
        </w:tabs>
        <w:kinsoku w:val="0"/>
        <w:overflowPunct w:val="0"/>
        <w:ind w:left="303" w:right="106" w:firstLine="852"/>
        <w:jc w:val="both"/>
        <w:rPr>
          <w:spacing w:val="-2"/>
        </w:rPr>
      </w:pPr>
      <w:r>
        <w:rPr>
          <w:spacing w:val="-1"/>
        </w:rPr>
        <w:t>Утвердить</w:t>
      </w:r>
      <w:r>
        <w:rPr>
          <w:spacing w:val="51"/>
        </w:rPr>
        <w:t xml:space="preserve"> </w:t>
      </w:r>
      <w:r>
        <w:rPr>
          <w:spacing w:val="1"/>
        </w:rPr>
        <w:t>состав</w:t>
      </w:r>
      <w:r>
        <w:rPr>
          <w:spacing w:val="53"/>
        </w:rPr>
        <w:t xml:space="preserve"> </w:t>
      </w:r>
      <w:r>
        <w:rPr>
          <w:spacing w:val="-2"/>
        </w:rPr>
        <w:t>рабочей</w:t>
      </w:r>
      <w:r>
        <w:rPr>
          <w:spacing w:val="55"/>
        </w:rPr>
        <w:t xml:space="preserve"> </w:t>
      </w:r>
      <w:r>
        <w:rPr>
          <w:spacing w:val="-2"/>
        </w:rPr>
        <w:t>группы</w:t>
      </w:r>
      <w:r>
        <w:rPr>
          <w:spacing w:val="55"/>
        </w:rPr>
        <w:t xml:space="preserve"> </w:t>
      </w:r>
      <w:r>
        <w:rPr>
          <w:spacing w:val="-1"/>
        </w:rPr>
        <w:t>по</w:t>
      </w:r>
      <w:r>
        <w:rPr>
          <w:spacing w:val="53"/>
        </w:rPr>
        <w:t xml:space="preserve"> </w:t>
      </w:r>
      <w:r>
        <w:rPr>
          <w:spacing w:val="-2"/>
        </w:rPr>
        <w:t>проведению</w:t>
      </w:r>
      <w:r>
        <w:rPr>
          <w:spacing w:val="51"/>
        </w:rPr>
        <w:t xml:space="preserve"> </w:t>
      </w:r>
      <w:r>
        <w:rPr>
          <w:spacing w:val="-3"/>
        </w:rPr>
        <w:t>публичных</w:t>
      </w:r>
      <w:r>
        <w:rPr>
          <w:spacing w:val="41"/>
        </w:rPr>
        <w:t xml:space="preserve"> </w:t>
      </w:r>
      <w:r>
        <w:rPr>
          <w:spacing w:val="-1"/>
        </w:rPr>
        <w:t>слушаний</w:t>
      </w:r>
      <w:r>
        <w:rPr>
          <w:spacing w:val="27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rPr>
          <w:spacing w:val="-1"/>
        </w:rPr>
        <w:t>проекту</w:t>
      </w:r>
      <w:r>
        <w:rPr>
          <w:spacing w:val="22"/>
        </w:rPr>
        <w:t xml:space="preserve"> </w:t>
      </w:r>
      <w:r>
        <w:t>решения</w:t>
      </w:r>
      <w:r>
        <w:rPr>
          <w:spacing w:val="26"/>
        </w:rPr>
        <w:t xml:space="preserve"> </w:t>
      </w:r>
      <w:r>
        <w:rPr>
          <w:spacing w:val="-1"/>
        </w:rPr>
        <w:t>Совета</w:t>
      </w:r>
      <w:r>
        <w:rPr>
          <w:spacing w:val="26"/>
        </w:rPr>
        <w:t xml:space="preserve"> </w:t>
      </w:r>
      <w:r>
        <w:rPr>
          <w:spacing w:val="-3"/>
        </w:rPr>
        <w:t>Гагаринского</w:t>
      </w:r>
      <w:r>
        <w:rPr>
          <w:spacing w:val="27"/>
        </w:rPr>
        <w:t xml:space="preserve"> </w:t>
      </w:r>
      <w:r>
        <w:rPr>
          <w:spacing w:val="-2"/>
        </w:rPr>
        <w:t>муниципального</w:t>
      </w:r>
      <w:r>
        <w:rPr>
          <w:spacing w:val="27"/>
        </w:rPr>
        <w:t xml:space="preserve"> </w:t>
      </w:r>
      <w:r>
        <w:rPr>
          <w:spacing w:val="-2"/>
        </w:rPr>
        <w:t>округа</w:t>
      </w:r>
    </w:p>
    <w:p w:rsidR="00971513" w:rsidRDefault="00971513">
      <w:pPr>
        <w:pStyle w:val="a3"/>
        <w:kinsoku w:val="0"/>
        <w:overflowPunct w:val="0"/>
        <w:spacing w:before="2"/>
        <w:ind w:left="303" w:right="106"/>
        <w:jc w:val="both"/>
      </w:pPr>
      <w:r>
        <w:rPr>
          <w:spacing w:val="-2"/>
        </w:rPr>
        <w:t>«Об</w:t>
      </w:r>
      <w:r>
        <w:rPr>
          <w:spacing w:val="19"/>
        </w:rPr>
        <w:t xml:space="preserve"> </w:t>
      </w:r>
      <w:r>
        <w:rPr>
          <w:spacing w:val="-1"/>
        </w:rPr>
        <w:t>исполнении</w:t>
      </w:r>
      <w:r>
        <w:rPr>
          <w:spacing w:val="16"/>
        </w:rPr>
        <w:t xml:space="preserve"> </w:t>
      </w:r>
      <w:r>
        <w:rPr>
          <w:spacing w:val="-3"/>
        </w:rPr>
        <w:t>бюджета</w:t>
      </w:r>
      <w:r>
        <w:rPr>
          <w:spacing w:val="18"/>
        </w:rPr>
        <w:t xml:space="preserve"> </w:t>
      </w:r>
      <w:r>
        <w:rPr>
          <w:spacing w:val="-3"/>
        </w:rPr>
        <w:t>внутригородского</w:t>
      </w:r>
      <w:r>
        <w:rPr>
          <w:spacing w:val="19"/>
        </w:rPr>
        <w:t xml:space="preserve"> </w:t>
      </w:r>
      <w:r>
        <w:rPr>
          <w:spacing w:val="-2"/>
        </w:rPr>
        <w:t>муниципального</w:t>
      </w:r>
      <w:r>
        <w:rPr>
          <w:spacing w:val="19"/>
        </w:rPr>
        <w:t xml:space="preserve"> </w:t>
      </w:r>
      <w:r>
        <w:rPr>
          <w:spacing w:val="-2"/>
        </w:rPr>
        <w:t>образования</w:t>
      </w:r>
      <w:r>
        <w:rPr>
          <w:spacing w:val="63"/>
        </w:rPr>
        <w:t xml:space="preserve"> </w:t>
      </w:r>
      <w:r>
        <w:rPr>
          <w:spacing w:val="-3"/>
        </w:rPr>
        <w:t>города</w:t>
      </w:r>
      <w:r>
        <w:rPr>
          <w:spacing w:val="2"/>
        </w:rPr>
        <w:t xml:space="preserve"> </w:t>
      </w:r>
      <w:r>
        <w:rPr>
          <w:spacing w:val="-2"/>
        </w:rPr>
        <w:t>Севастополя</w:t>
      </w:r>
      <w:r>
        <w:rPr>
          <w:spacing w:val="-1"/>
        </w:rPr>
        <w:t xml:space="preserve"> </w:t>
      </w:r>
      <w:r>
        <w:rPr>
          <w:spacing w:val="-2"/>
        </w:rPr>
        <w:t>Гагаринский</w:t>
      </w:r>
      <w:r>
        <w:t xml:space="preserve"> </w:t>
      </w:r>
      <w:r>
        <w:rPr>
          <w:spacing w:val="-1"/>
        </w:rPr>
        <w:t>муниципальный</w:t>
      </w:r>
      <w:r>
        <w:rPr>
          <w:spacing w:val="2"/>
        </w:rPr>
        <w:t xml:space="preserve"> </w:t>
      </w:r>
      <w:r>
        <w:rPr>
          <w:spacing w:val="-2"/>
        </w:rPr>
        <w:t>округ</w:t>
      </w:r>
      <w:r>
        <w:rPr>
          <w:spacing w:val="2"/>
        </w:rPr>
        <w:t xml:space="preserve"> </w:t>
      </w:r>
      <w:r>
        <w:rPr>
          <w:spacing w:val="-1"/>
        </w:rPr>
        <w:t>за</w:t>
      </w:r>
      <w:r>
        <w:rPr>
          <w:spacing w:val="2"/>
        </w:rPr>
        <w:t xml:space="preserve"> </w:t>
      </w:r>
      <w:r>
        <w:rPr>
          <w:spacing w:val="-1"/>
        </w:rPr>
        <w:t>202</w:t>
      </w:r>
      <w:r w:rsidR="004F4F0A">
        <w:rPr>
          <w:spacing w:val="-1"/>
        </w:rPr>
        <w:t>3</w:t>
      </w:r>
      <w:r>
        <w:rPr>
          <w:spacing w:val="3"/>
        </w:rPr>
        <w:t xml:space="preserve"> </w:t>
      </w:r>
      <w:r>
        <w:rPr>
          <w:spacing w:val="-5"/>
        </w:rPr>
        <w:t>год»</w:t>
      </w:r>
      <w:r>
        <w:t xml:space="preserve"> </w:t>
      </w:r>
      <w:r>
        <w:rPr>
          <w:spacing w:val="-3"/>
        </w:rPr>
        <w:t>согласно</w:t>
      </w:r>
      <w:r>
        <w:rPr>
          <w:spacing w:val="49"/>
        </w:rPr>
        <w:t xml:space="preserve"> </w:t>
      </w:r>
      <w:r>
        <w:rPr>
          <w:spacing w:val="-2"/>
        </w:rPr>
        <w:t xml:space="preserve">Приложению </w:t>
      </w:r>
      <w:r>
        <w:t>1 к</w:t>
      </w:r>
      <w:r>
        <w:rPr>
          <w:spacing w:val="-1"/>
        </w:rPr>
        <w:t xml:space="preserve"> </w:t>
      </w:r>
      <w:r>
        <w:rPr>
          <w:spacing w:val="-2"/>
        </w:rPr>
        <w:t>настоящему</w:t>
      </w:r>
      <w:r>
        <w:rPr>
          <w:spacing w:val="-4"/>
        </w:rPr>
        <w:t xml:space="preserve"> </w:t>
      </w:r>
      <w:r>
        <w:t>постановлению.</w:t>
      </w:r>
    </w:p>
    <w:p w:rsidR="00971513" w:rsidRDefault="00971513">
      <w:pPr>
        <w:pStyle w:val="a3"/>
        <w:numPr>
          <w:ilvl w:val="0"/>
          <w:numId w:val="3"/>
        </w:numPr>
        <w:tabs>
          <w:tab w:val="left" w:pos="1497"/>
        </w:tabs>
        <w:kinsoku w:val="0"/>
        <w:overflowPunct w:val="0"/>
        <w:ind w:left="303" w:right="106" w:firstLine="852"/>
        <w:jc w:val="both"/>
      </w:pPr>
      <w:r>
        <w:rPr>
          <w:spacing w:val="-1"/>
        </w:rPr>
        <w:t>Утвердить</w:t>
      </w:r>
      <w:r>
        <w:rPr>
          <w:spacing w:val="56"/>
        </w:rPr>
        <w:t xml:space="preserve"> </w:t>
      </w:r>
      <w:r>
        <w:rPr>
          <w:spacing w:val="-1"/>
        </w:rPr>
        <w:t>проект</w:t>
      </w:r>
      <w:r>
        <w:rPr>
          <w:spacing w:val="59"/>
        </w:rPr>
        <w:t xml:space="preserve"> </w:t>
      </w:r>
      <w:r>
        <w:rPr>
          <w:spacing w:val="-1"/>
        </w:rPr>
        <w:t>решения</w:t>
      </w:r>
      <w:r>
        <w:rPr>
          <w:spacing w:val="60"/>
        </w:rPr>
        <w:t xml:space="preserve"> </w:t>
      </w:r>
      <w:r>
        <w:rPr>
          <w:spacing w:val="-1"/>
        </w:rPr>
        <w:t>Совета</w:t>
      </w:r>
      <w:r>
        <w:rPr>
          <w:spacing w:val="59"/>
        </w:rPr>
        <w:t xml:space="preserve"> </w:t>
      </w:r>
      <w:r>
        <w:rPr>
          <w:spacing w:val="-3"/>
        </w:rPr>
        <w:t>Гагаринского</w:t>
      </w:r>
      <w:r>
        <w:rPr>
          <w:spacing w:val="60"/>
        </w:rPr>
        <w:t xml:space="preserve"> </w:t>
      </w:r>
      <w:r>
        <w:rPr>
          <w:spacing w:val="-2"/>
        </w:rPr>
        <w:t>муниципального</w:t>
      </w:r>
      <w:r>
        <w:rPr>
          <w:spacing w:val="29"/>
        </w:rPr>
        <w:t xml:space="preserve"> </w:t>
      </w:r>
      <w:r>
        <w:rPr>
          <w:spacing w:val="-2"/>
        </w:rPr>
        <w:t>округа</w:t>
      </w:r>
      <w:r>
        <w:rPr>
          <w:spacing w:val="15"/>
        </w:rPr>
        <w:t xml:space="preserve"> </w:t>
      </w:r>
      <w:r>
        <w:rPr>
          <w:spacing w:val="-2"/>
        </w:rPr>
        <w:t>«Об</w:t>
      </w:r>
      <w:r>
        <w:rPr>
          <w:spacing w:val="16"/>
        </w:rPr>
        <w:t xml:space="preserve"> </w:t>
      </w:r>
      <w:r>
        <w:rPr>
          <w:spacing w:val="-1"/>
        </w:rPr>
        <w:t>исполнении</w:t>
      </w:r>
      <w:r>
        <w:rPr>
          <w:spacing w:val="16"/>
        </w:rPr>
        <w:t xml:space="preserve"> </w:t>
      </w:r>
      <w:r>
        <w:rPr>
          <w:spacing w:val="-3"/>
        </w:rPr>
        <w:t>бюджета</w:t>
      </w:r>
      <w:r>
        <w:rPr>
          <w:spacing w:val="12"/>
        </w:rPr>
        <w:t xml:space="preserve"> </w:t>
      </w:r>
      <w:r>
        <w:rPr>
          <w:spacing w:val="-3"/>
        </w:rPr>
        <w:t>внутригородского</w:t>
      </w:r>
      <w:r>
        <w:rPr>
          <w:spacing w:val="14"/>
        </w:rPr>
        <w:t xml:space="preserve"> </w:t>
      </w:r>
      <w:r>
        <w:rPr>
          <w:spacing w:val="-1"/>
        </w:rPr>
        <w:t>муниципального</w:t>
      </w:r>
      <w:r>
        <w:rPr>
          <w:spacing w:val="37"/>
        </w:rPr>
        <w:t xml:space="preserve"> </w:t>
      </w:r>
      <w:r>
        <w:rPr>
          <w:spacing w:val="-2"/>
        </w:rPr>
        <w:t>образования</w:t>
      </w:r>
      <w:r>
        <w:t xml:space="preserve">  </w:t>
      </w:r>
      <w:r>
        <w:rPr>
          <w:spacing w:val="10"/>
        </w:rPr>
        <w:t xml:space="preserve"> </w:t>
      </w:r>
      <w:r>
        <w:rPr>
          <w:spacing w:val="-4"/>
        </w:rPr>
        <w:t>города</w:t>
      </w:r>
      <w:r>
        <w:t xml:space="preserve">  </w:t>
      </w:r>
      <w:r>
        <w:rPr>
          <w:spacing w:val="10"/>
        </w:rPr>
        <w:t xml:space="preserve"> </w:t>
      </w:r>
      <w:r>
        <w:rPr>
          <w:spacing w:val="-2"/>
        </w:rPr>
        <w:t>Севастополя</w:t>
      </w:r>
      <w:r>
        <w:t xml:space="preserve">   </w:t>
      </w:r>
      <w:r>
        <w:rPr>
          <w:spacing w:val="10"/>
        </w:rPr>
        <w:t xml:space="preserve"> </w:t>
      </w:r>
      <w:r>
        <w:rPr>
          <w:spacing w:val="-2"/>
        </w:rPr>
        <w:t>Гагаринский</w:t>
      </w:r>
      <w:r>
        <w:t xml:space="preserve">   </w:t>
      </w:r>
      <w:r>
        <w:rPr>
          <w:spacing w:val="11"/>
        </w:rPr>
        <w:t xml:space="preserve"> </w:t>
      </w:r>
      <w:r>
        <w:rPr>
          <w:spacing w:val="-1"/>
        </w:rPr>
        <w:t>муниципальный</w:t>
      </w:r>
      <w:r>
        <w:t xml:space="preserve">   </w:t>
      </w:r>
      <w:r>
        <w:rPr>
          <w:spacing w:val="11"/>
        </w:rPr>
        <w:t xml:space="preserve"> </w:t>
      </w:r>
      <w:r>
        <w:rPr>
          <w:spacing w:val="-2"/>
        </w:rPr>
        <w:t>округ</w:t>
      </w:r>
      <w:r>
        <w:rPr>
          <w:spacing w:val="73"/>
        </w:rPr>
        <w:t xml:space="preserve"> </w:t>
      </w:r>
      <w:r w:rsidR="004F4F0A">
        <w:rPr>
          <w:spacing w:val="-1"/>
        </w:rPr>
        <w:t>за 2023</w:t>
      </w:r>
      <w:r>
        <w:t xml:space="preserve"> </w:t>
      </w:r>
      <w:r>
        <w:rPr>
          <w:spacing w:val="-4"/>
        </w:rPr>
        <w:t>год»</w:t>
      </w:r>
      <w:r>
        <w:rPr>
          <w:spacing w:val="-2"/>
        </w:rPr>
        <w:t xml:space="preserve"> </w:t>
      </w:r>
      <w:r>
        <w:rPr>
          <w:spacing w:val="-3"/>
        </w:rPr>
        <w:t>согласно</w:t>
      </w:r>
      <w:r>
        <w:t xml:space="preserve"> </w:t>
      </w:r>
      <w:r>
        <w:rPr>
          <w:spacing w:val="-2"/>
        </w:rPr>
        <w:t xml:space="preserve">Приложению </w:t>
      </w:r>
      <w:r>
        <w:t>2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настоящему</w:t>
      </w:r>
      <w:r>
        <w:rPr>
          <w:spacing w:val="-4"/>
        </w:rPr>
        <w:t xml:space="preserve"> </w:t>
      </w:r>
      <w:r>
        <w:t>постановлению.</w:t>
      </w:r>
    </w:p>
    <w:p w:rsidR="00971513" w:rsidRDefault="00971513">
      <w:pPr>
        <w:pStyle w:val="a3"/>
        <w:numPr>
          <w:ilvl w:val="0"/>
          <w:numId w:val="3"/>
        </w:numPr>
        <w:tabs>
          <w:tab w:val="left" w:pos="1565"/>
        </w:tabs>
        <w:kinsoku w:val="0"/>
        <w:overflowPunct w:val="0"/>
        <w:spacing w:before="3"/>
        <w:ind w:left="304" w:right="104" w:firstLine="852"/>
        <w:jc w:val="both"/>
        <w:rPr>
          <w:spacing w:val="-2"/>
        </w:rPr>
      </w:pPr>
      <w:r>
        <w:rPr>
          <w:spacing w:val="-2"/>
        </w:rPr>
        <w:t>Осуществлять</w:t>
      </w:r>
      <w:r>
        <w:rPr>
          <w:spacing w:val="58"/>
        </w:rPr>
        <w:t xml:space="preserve"> </w:t>
      </w:r>
      <w:r>
        <w:rPr>
          <w:spacing w:val="-1"/>
        </w:rPr>
        <w:t>учет</w:t>
      </w:r>
      <w:r>
        <w:rPr>
          <w:spacing w:val="56"/>
        </w:rPr>
        <w:t xml:space="preserve"> </w:t>
      </w:r>
      <w:r>
        <w:rPr>
          <w:spacing w:val="-3"/>
        </w:rPr>
        <w:t>предложений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rPr>
          <w:spacing w:val="-2"/>
        </w:rPr>
        <w:t>проекту</w:t>
      </w:r>
      <w:r>
        <w:rPr>
          <w:spacing w:val="53"/>
        </w:rPr>
        <w:t xml:space="preserve"> </w:t>
      </w:r>
      <w:r>
        <w:rPr>
          <w:spacing w:val="-1"/>
        </w:rPr>
        <w:t>решения</w:t>
      </w:r>
      <w:r>
        <w:rPr>
          <w:spacing w:val="57"/>
        </w:rPr>
        <w:t xml:space="preserve"> </w:t>
      </w:r>
      <w:r>
        <w:rPr>
          <w:spacing w:val="-1"/>
        </w:rPr>
        <w:t>Совета</w:t>
      </w:r>
      <w:r>
        <w:rPr>
          <w:spacing w:val="69"/>
        </w:rPr>
        <w:t xml:space="preserve"> </w:t>
      </w:r>
      <w:r>
        <w:rPr>
          <w:spacing w:val="-4"/>
        </w:rPr>
        <w:t>Гагаринского</w:t>
      </w:r>
      <w:r>
        <w:rPr>
          <w:spacing w:val="56"/>
        </w:rPr>
        <w:t xml:space="preserve"> </w:t>
      </w:r>
      <w:r>
        <w:rPr>
          <w:spacing w:val="-2"/>
        </w:rPr>
        <w:t>муниципального</w:t>
      </w:r>
      <w:r>
        <w:rPr>
          <w:spacing w:val="54"/>
        </w:rPr>
        <w:t xml:space="preserve"> </w:t>
      </w:r>
      <w:r>
        <w:rPr>
          <w:spacing w:val="-3"/>
        </w:rPr>
        <w:t>округа</w:t>
      </w:r>
      <w:r>
        <w:rPr>
          <w:spacing w:val="55"/>
        </w:rPr>
        <w:t xml:space="preserve"> </w:t>
      </w:r>
      <w:r>
        <w:rPr>
          <w:spacing w:val="-2"/>
        </w:rPr>
        <w:t>«Об</w:t>
      </w:r>
      <w:r>
        <w:rPr>
          <w:spacing w:val="56"/>
        </w:rPr>
        <w:t xml:space="preserve"> </w:t>
      </w:r>
      <w:r>
        <w:rPr>
          <w:spacing w:val="-1"/>
        </w:rPr>
        <w:t>исполнении</w:t>
      </w:r>
      <w:r>
        <w:rPr>
          <w:spacing w:val="54"/>
        </w:rPr>
        <w:t xml:space="preserve"> </w:t>
      </w:r>
      <w:r>
        <w:rPr>
          <w:spacing w:val="-3"/>
        </w:rPr>
        <w:t>бюджета</w:t>
      </w:r>
      <w:r>
        <w:rPr>
          <w:spacing w:val="73"/>
        </w:rPr>
        <w:t xml:space="preserve"> </w:t>
      </w:r>
      <w:r>
        <w:rPr>
          <w:spacing w:val="-3"/>
        </w:rPr>
        <w:t>внутригородского</w:t>
      </w:r>
      <w:r>
        <w:rPr>
          <w:spacing w:val="13"/>
        </w:rPr>
        <w:t xml:space="preserve"> </w:t>
      </w:r>
      <w:r>
        <w:rPr>
          <w:spacing w:val="-1"/>
        </w:rPr>
        <w:t>муниципального</w:t>
      </w:r>
      <w:r>
        <w:rPr>
          <w:spacing w:val="13"/>
        </w:rPr>
        <w:t xml:space="preserve"> </w:t>
      </w:r>
      <w:r>
        <w:rPr>
          <w:spacing w:val="-2"/>
        </w:rPr>
        <w:t>образования</w:t>
      </w:r>
      <w:r>
        <w:rPr>
          <w:spacing w:val="15"/>
        </w:rPr>
        <w:t xml:space="preserve"> </w:t>
      </w:r>
      <w:r>
        <w:rPr>
          <w:spacing w:val="-4"/>
        </w:rPr>
        <w:t>города</w:t>
      </w:r>
      <w:r>
        <w:rPr>
          <w:spacing w:val="14"/>
        </w:rPr>
        <w:t xml:space="preserve"> </w:t>
      </w:r>
      <w:r>
        <w:rPr>
          <w:spacing w:val="-2"/>
        </w:rPr>
        <w:t>Севастополя</w:t>
      </w:r>
      <w:r>
        <w:rPr>
          <w:spacing w:val="43"/>
        </w:rPr>
        <w:t xml:space="preserve"> </w:t>
      </w:r>
      <w:r>
        <w:rPr>
          <w:spacing w:val="-2"/>
        </w:rPr>
        <w:t>Гагаринский</w:t>
      </w:r>
      <w:r>
        <w:t xml:space="preserve"> </w:t>
      </w:r>
      <w:r>
        <w:rPr>
          <w:spacing w:val="-1"/>
        </w:rPr>
        <w:t>муниципальный</w:t>
      </w:r>
      <w:r>
        <w:t xml:space="preserve">  </w:t>
      </w:r>
      <w:r>
        <w:rPr>
          <w:spacing w:val="-2"/>
        </w:rPr>
        <w:t>округ</w:t>
      </w:r>
      <w:r>
        <w:t xml:space="preserve"> </w:t>
      </w:r>
      <w:r>
        <w:rPr>
          <w:spacing w:val="-1"/>
        </w:rPr>
        <w:t>за</w:t>
      </w:r>
      <w:r>
        <w:t xml:space="preserve"> 202</w:t>
      </w:r>
      <w:r w:rsidR="004F4F0A">
        <w:t>3</w:t>
      </w:r>
      <w:r>
        <w:t xml:space="preserve"> </w:t>
      </w:r>
      <w:r>
        <w:rPr>
          <w:spacing w:val="-4"/>
        </w:rPr>
        <w:t>год»</w:t>
      </w:r>
      <w:r>
        <w:rPr>
          <w:spacing w:val="28"/>
        </w:rPr>
        <w:t xml:space="preserve"> </w:t>
      </w:r>
      <w:r>
        <w:t xml:space="preserve">в </w:t>
      </w:r>
      <w:r>
        <w:rPr>
          <w:spacing w:val="-1"/>
        </w:rP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rPr>
          <w:spacing w:val="-2"/>
        </w:rPr>
        <w:t>Приложением</w:t>
      </w:r>
      <w:r>
        <w:rPr>
          <w:spacing w:val="47"/>
        </w:rPr>
        <w:t xml:space="preserve"> </w:t>
      </w:r>
      <w:r>
        <w:t>3</w:t>
      </w:r>
      <w:r>
        <w:rPr>
          <w:spacing w:val="48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rPr>
          <w:spacing w:val="-1"/>
        </w:rPr>
        <w:t>решению</w:t>
      </w:r>
      <w:r>
        <w:rPr>
          <w:spacing w:val="46"/>
        </w:rPr>
        <w:t xml:space="preserve"> </w:t>
      </w:r>
      <w:r>
        <w:rPr>
          <w:spacing w:val="-1"/>
        </w:rPr>
        <w:t>Совета</w:t>
      </w:r>
      <w:r>
        <w:rPr>
          <w:spacing w:val="47"/>
        </w:rPr>
        <w:t xml:space="preserve"> </w:t>
      </w:r>
      <w:r>
        <w:rPr>
          <w:spacing w:val="-3"/>
        </w:rPr>
        <w:t>Гагаринского</w:t>
      </w:r>
      <w:r>
        <w:rPr>
          <w:spacing w:val="48"/>
        </w:rPr>
        <w:t xml:space="preserve"> </w:t>
      </w:r>
      <w:r>
        <w:rPr>
          <w:spacing w:val="-1"/>
        </w:rPr>
        <w:t>муниципального</w:t>
      </w:r>
      <w:r>
        <w:rPr>
          <w:spacing w:val="48"/>
        </w:rPr>
        <w:t xml:space="preserve"> </w:t>
      </w:r>
      <w:r>
        <w:rPr>
          <w:spacing w:val="-2"/>
        </w:rPr>
        <w:t>округа</w:t>
      </w:r>
      <w:r>
        <w:rPr>
          <w:spacing w:val="33"/>
        </w:rPr>
        <w:t xml:space="preserve"> </w:t>
      </w:r>
      <w:r>
        <w:rPr>
          <w:spacing w:val="-2"/>
        </w:rPr>
        <w:t>от</w:t>
      </w:r>
      <w:r>
        <w:rPr>
          <w:spacing w:val="37"/>
        </w:rPr>
        <w:t xml:space="preserve"> </w:t>
      </w:r>
      <w:r>
        <w:rPr>
          <w:spacing w:val="-1"/>
        </w:rPr>
        <w:t>19</w:t>
      </w:r>
      <w:r>
        <w:rPr>
          <w:spacing w:val="38"/>
        </w:rPr>
        <w:t xml:space="preserve"> </w:t>
      </w:r>
      <w:r>
        <w:rPr>
          <w:spacing w:val="-2"/>
        </w:rPr>
        <w:t>октября</w:t>
      </w:r>
      <w:r>
        <w:rPr>
          <w:spacing w:val="3"/>
        </w:rPr>
        <w:t xml:space="preserve"> </w:t>
      </w:r>
      <w:r>
        <w:rPr>
          <w:spacing w:val="-1"/>
        </w:rPr>
        <w:t>2022</w:t>
      </w:r>
      <w:r>
        <w:rPr>
          <w:spacing w:val="38"/>
        </w:rPr>
        <w:t xml:space="preserve"> </w:t>
      </w:r>
      <w:r>
        <w:rPr>
          <w:spacing w:val="-16"/>
        </w:rPr>
        <w:t>г.</w:t>
      </w:r>
      <w:r>
        <w:rPr>
          <w:spacing w:val="34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96</w:t>
      </w:r>
      <w:r>
        <w:rPr>
          <w:spacing w:val="36"/>
        </w:rPr>
        <w:t xml:space="preserve"> </w:t>
      </w:r>
      <w:r>
        <w:rPr>
          <w:spacing w:val="-2"/>
        </w:rPr>
        <w:t>«Об</w:t>
      </w:r>
      <w:r>
        <w:rPr>
          <w:spacing w:val="36"/>
        </w:rPr>
        <w:t xml:space="preserve"> </w:t>
      </w:r>
      <w:r>
        <w:rPr>
          <w:spacing w:val="-1"/>
        </w:rPr>
        <w:t>утверждении</w:t>
      </w:r>
      <w:r>
        <w:rPr>
          <w:spacing w:val="38"/>
        </w:rPr>
        <w:t xml:space="preserve"> </w:t>
      </w:r>
      <w:r>
        <w:rPr>
          <w:spacing w:val="-3"/>
        </w:rPr>
        <w:t>Положения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rPr>
          <w:spacing w:val="-2"/>
        </w:rPr>
        <w:t>порядке</w:t>
      </w:r>
      <w:r>
        <w:rPr>
          <w:spacing w:val="37"/>
        </w:rPr>
        <w:t xml:space="preserve"> </w:t>
      </w:r>
      <w:r>
        <w:rPr>
          <w:spacing w:val="-1"/>
        </w:rPr>
        <w:t>организации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проведения</w:t>
      </w:r>
      <w:r>
        <w:rPr>
          <w:spacing w:val="35"/>
        </w:rPr>
        <w:t xml:space="preserve"> </w:t>
      </w:r>
      <w:r>
        <w:rPr>
          <w:spacing w:val="-3"/>
        </w:rPr>
        <w:t>публичных</w:t>
      </w:r>
      <w:r>
        <w:rPr>
          <w:spacing w:val="36"/>
        </w:rPr>
        <w:t xml:space="preserve"> </w:t>
      </w:r>
      <w:r>
        <w:rPr>
          <w:spacing w:val="-1"/>
        </w:rPr>
        <w:t>слушаний</w:t>
      </w:r>
      <w:r>
        <w:rPr>
          <w:spacing w:val="35"/>
        </w:rPr>
        <w:t xml:space="preserve"> </w:t>
      </w:r>
      <w:r>
        <w:rPr>
          <w:spacing w:val="-2"/>
        </w:rPr>
        <w:t>во</w:t>
      </w:r>
      <w:r>
        <w:rPr>
          <w:spacing w:val="33"/>
        </w:rPr>
        <w:t xml:space="preserve"> </w:t>
      </w:r>
      <w:r>
        <w:rPr>
          <w:spacing w:val="-3"/>
        </w:rPr>
        <w:t>внутригородском</w:t>
      </w:r>
      <w:r>
        <w:rPr>
          <w:spacing w:val="33"/>
        </w:rPr>
        <w:t xml:space="preserve"> </w:t>
      </w:r>
      <w:r>
        <w:rPr>
          <w:spacing w:val="-1"/>
        </w:rPr>
        <w:t>муниципальном</w:t>
      </w:r>
      <w:r>
        <w:rPr>
          <w:spacing w:val="40"/>
        </w:rPr>
        <w:t xml:space="preserve"> </w:t>
      </w:r>
      <w:r>
        <w:rPr>
          <w:spacing w:val="-2"/>
        </w:rPr>
        <w:t>образовании</w:t>
      </w:r>
      <w:r>
        <w:rPr>
          <w:spacing w:val="43"/>
        </w:rPr>
        <w:t xml:space="preserve"> </w:t>
      </w:r>
      <w:r>
        <w:rPr>
          <w:spacing w:val="-4"/>
        </w:rPr>
        <w:t>города</w:t>
      </w:r>
      <w:r>
        <w:rPr>
          <w:spacing w:val="42"/>
        </w:rPr>
        <w:t xml:space="preserve"> </w:t>
      </w:r>
      <w:r>
        <w:rPr>
          <w:spacing w:val="-2"/>
        </w:rPr>
        <w:t>Севастополя</w:t>
      </w:r>
      <w:r>
        <w:rPr>
          <w:spacing w:val="40"/>
        </w:rPr>
        <w:t xml:space="preserve"> </w:t>
      </w:r>
      <w:r>
        <w:rPr>
          <w:spacing w:val="-2"/>
        </w:rPr>
        <w:t>Гагаринский</w:t>
      </w:r>
      <w:r>
        <w:rPr>
          <w:spacing w:val="43"/>
        </w:rPr>
        <w:t xml:space="preserve"> </w:t>
      </w:r>
      <w:r>
        <w:rPr>
          <w:spacing w:val="-1"/>
        </w:rPr>
        <w:t>м</w:t>
      </w:r>
      <w:r>
        <w:rPr>
          <w:spacing w:val="-4"/>
        </w:rPr>
        <w:t>у</w:t>
      </w:r>
      <w:r>
        <w:t>ниц</w:t>
      </w:r>
      <w:r>
        <w:rPr>
          <w:spacing w:val="-2"/>
        </w:rPr>
        <w:t>и</w:t>
      </w:r>
      <w:r>
        <w:t>п</w:t>
      </w:r>
      <w:r>
        <w:rPr>
          <w:spacing w:val="2"/>
        </w:rPr>
        <w:t>а</w:t>
      </w:r>
      <w:r>
        <w:rPr>
          <w:spacing w:val="-1"/>
        </w:rPr>
        <w:t>ль</w:t>
      </w:r>
      <w:r>
        <w:rPr>
          <w:spacing w:val="-2"/>
        </w:rPr>
        <w:t>н</w:t>
      </w:r>
      <w:r>
        <w:t>ый</w:t>
      </w:r>
      <w:r>
        <w:rPr>
          <w:spacing w:val="42"/>
        </w:rPr>
        <w:t xml:space="preserve"> </w:t>
      </w:r>
      <w:r>
        <w:rPr>
          <w:spacing w:val="-2"/>
        </w:rPr>
        <w:t>о</w:t>
      </w:r>
      <w:r>
        <w:t>к</w:t>
      </w:r>
      <w:r>
        <w:rPr>
          <w:spacing w:val="-4"/>
        </w:rPr>
        <w:t>ру</w:t>
      </w:r>
      <w:r>
        <w:rPr>
          <w:spacing w:val="-32"/>
        </w:rPr>
        <w:t>г</w:t>
      </w:r>
      <w:r>
        <w:t>,</w:t>
      </w:r>
      <w:r>
        <w:rPr>
          <w:spacing w:val="43"/>
        </w:rPr>
        <w:t xml:space="preserve"> </w:t>
      </w:r>
      <w:r>
        <w:rPr>
          <w:spacing w:val="-2"/>
        </w:rPr>
        <w:t>П</w:t>
      </w:r>
      <w:r>
        <w:rPr>
          <w:spacing w:val="1"/>
        </w:rPr>
        <w:t>ор</w:t>
      </w:r>
      <w:r>
        <w:t>я</w:t>
      </w:r>
      <w:r>
        <w:rPr>
          <w:spacing w:val="-2"/>
        </w:rPr>
        <w:t>д</w:t>
      </w:r>
      <w:r>
        <w:rPr>
          <w:spacing w:val="-5"/>
        </w:rPr>
        <w:t>к</w:t>
      </w:r>
      <w:r>
        <w:t>а</w:t>
      </w:r>
      <w:r>
        <w:rPr>
          <w:spacing w:val="44"/>
        </w:rPr>
        <w:t xml:space="preserve"> </w:t>
      </w:r>
      <w:r>
        <w:rPr>
          <w:spacing w:val="-2"/>
        </w:rPr>
        <w:t>пр</w:t>
      </w:r>
      <w:r>
        <w:rPr>
          <w:spacing w:val="1"/>
        </w:rPr>
        <w:t>о</w:t>
      </w:r>
      <w:r>
        <w:rPr>
          <w:spacing w:val="-3"/>
        </w:rPr>
        <w:t>в</w:t>
      </w:r>
      <w:r>
        <w:rPr>
          <w:spacing w:val="-5"/>
        </w:rPr>
        <w:t>е</w:t>
      </w:r>
      <w:r>
        <w:rPr>
          <w:spacing w:val="1"/>
        </w:rPr>
        <w:t>д</w:t>
      </w:r>
      <w:r>
        <w:t>е</w:t>
      </w:r>
      <w:r>
        <w:rPr>
          <w:spacing w:val="-2"/>
        </w:rPr>
        <w:t>н</w:t>
      </w:r>
      <w:r>
        <w:t>ия</w:t>
      </w:r>
      <w:r>
        <w:rPr>
          <w:spacing w:val="42"/>
        </w:rPr>
        <w:t xml:space="preserve"> </w:t>
      </w:r>
      <w:r>
        <w:t>п</w:t>
      </w:r>
      <w:r>
        <w:rPr>
          <w:spacing w:val="-9"/>
        </w:rPr>
        <w:t>у</w:t>
      </w:r>
      <w:r>
        <w:rPr>
          <w:spacing w:val="-7"/>
        </w:rPr>
        <w:t>б</w:t>
      </w:r>
      <w:r>
        <w:t>лич</w:t>
      </w:r>
      <w:r>
        <w:rPr>
          <w:spacing w:val="-2"/>
        </w:rPr>
        <w:t>н</w:t>
      </w:r>
      <w:r>
        <w:t>ых</w:t>
      </w:r>
      <w:r>
        <w:rPr>
          <w:spacing w:val="43"/>
        </w:rPr>
        <w:t xml:space="preserve"> </w:t>
      </w:r>
      <w:r>
        <w:t>с</w:t>
      </w:r>
      <w:r>
        <w:rPr>
          <w:spacing w:val="-1"/>
        </w:rPr>
        <w:t>л</w:t>
      </w:r>
      <w:r>
        <w:rPr>
          <w:spacing w:val="-4"/>
        </w:rPr>
        <w:t>у</w:t>
      </w:r>
      <w:r>
        <w:rPr>
          <w:spacing w:val="-1"/>
        </w:rPr>
        <w:t>ш</w:t>
      </w:r>
      <w:r>
        <w:t>аний</w:t>
      </w:r>
      <w:r>
        <w:rPr>
          <w:spacing w:val="45"/>
        </w:rPr>
        <w:t xml:space="preserve"> </w:t>
      </w:r>
      <w:r>
        <w:rPr>
          <w:spacing w:val="-6"/>
        </w:rPr>
        <w:t>в</w:t>
      </w:r>
      <w:r>
        <w:t xml:space="preserve">о </w:t>
      </w:r>
      <w:r>
        <w:rPr>
          <w:spacing w:val="-3"/>
        </w:rPr>
        <w:t>внутригородском</w:t>
      </w:r>
      <w:r>
        <w:rPr>
          <w:spacing w:val="43"/>
        </w:rPr>
        <w:t xml:space="preserve"> </w:t>
      </w:r>
      <w:r>
        <w:rPr>
          <w:spacing w:val="-1"/>
        </w:rPr>
        <w:t>муниципальном</w:t>
      </w:r>
      <w:r>
        <w:rPr>
          <w:spacing w:val="43"/>
        </w:rPr>
        <w:t xml:space="preserve"> </w:t>
      </w:r>
      <w:r>
        <w:rPr>
          <w:spacing w:val="-2"/>
        </w:rPr>
        <w:t>образовании</w:t>
      </w:r>
      <w:r>
        <w:rPr>
          <w:spacing w:val="46"/>
        </w:rPr>
        <w:t xml:space="preserve"> </w:t>
      </w:r>
      <w:r>
        <w:rPr>
          <w:spacing w:val="-4"/>
        </w:rPr>
        <w:t>города</w:t>
      </w:r>
      <w:r>
        <w:rPr>
          <w:spacing w:val="46"/>
        </w:rPr>
        <w:t xml:space="preserve"> </w:t>
      </w:r>
      <w:r>
        <w:rPr>
          <w:spacing w:val="-2"/>
        </w:rPr>
        <w:t>Севастополя</w:t>
      </w:r>
      <w:r>
        <w:rPr>
          <w:spacing w:val="53"/>
        </w:rPr>
        <w:t xml:space="preserve"> </w:t>
      </w:r>
      <w:r>
        <w:rPr>
          <w:spacing w:val="-2"/>
        </w:rPr>
        <w:t>Гагаринский</w:t>
      </w:r>
      <w:r>
        <w:rPr>
          <w:spacing w:val="44"/>
        </w:rPr>
        <w:t xml:space="preserve"> </w:t>
      </w:r>
      <w:r>
        <w:rPr>
          <w:spacing w:val="-1"/>
        </w:rPr>
        <w:t>муниципальный</w:t>
      </w:r>
      <w:r>
        <w:rPr>
          <w:spacing w:val="44"/>
        </w:rPr>
        <w:t xml:space="preserve"> </w:t>
      </w:r>
      <w:r>
        <w:rPr>
          <w:spacing w:val="-2"/>
        </w:rPr>
        <w:t>округ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rPr>
          <w:spacing w:val="-2"/>
        </w:rPr>
        <w:t>использованием</w:t>
      </w:r>
      <w:r>
        <w:rPr>
          <w:spacing w:val="43"/>
        </w:rPr>
        <w:t xml:space="preserve"> </w:t>
      </w:r>
      <w:r>
        <w:rPr>
          <w:spacing w:val="-1"/>
        </w:rPr>
        <w:t>федеральной</w:t>
      </w:r>
      <w:r>
        <w:rPr>
          <w:spacing w:val="51"/>
        </w:rPr>
        <w:t xml:space="preserve"> </w:t>
      </w:r>
      <w:r>
        <w:rPr>
          <w:spacing w:val="-3"/>
        </w:rPr>
        <w:t>государственной</w:t>
      </w:r>
      <w:r>
        <w:rPr>
          <w:spacing w:val="-7"/>
        </w:rPr>
        <w:t xml:space="preserve"> </w:t>
      </w:r>
      <w:r>
        <w:rPr>
          <w:spacing w:val="-2"/>
        </w:rPr>
        <w:t>информационной</w:t>
      </w:r>
      <w:r>
        <w:rPr>
          <w:spacing w:val="-5"/>
        </w:rPr>
        <w:t xml:space="preserve"> </w:t>
      </w:r>
      <w:r>
        <w:rPr>
          <w:spacing w:val="-1"/>
        </w:rPr>
        <w:t>системы</w:t>
      </w:r>
      <w:r>
        <w:rPr>
          <w:spacing w:val="-5"/>
        </w:rPr>
        <w:t xml:space="preserve"> </w:t>
      </w:r>
      <w:r>
        <w:rPr>
          <w:spacing w:val="-2"/>
        </w:rPr>
        <w:t>«Единый</w:t>
      </w:r>
      <w:r>
        <w:rPr>
          <w:spacing w:val="-7"/>
        </w:rPr>
        <w:t xml:space="preserve"> </w:t>
      </w:r>
      <w:r>
        <w:rPr>
          <w:spacing w:val="-1"/>
        </w:rPr>
        <w:t>портал</w:t>
      </w:r>
      <w:r>
        <w:rPr>
          <w:spacing w:val="-7"/>
        </w:rPr>
        <w:t xml:space="preserve"> </w:t>
      </w:r>
      <w:r>
        <w:rPr>
          <w:spacing w:val="-3"/>
        </w:rPr>
        <w:t>государственных</w:t>
      </w:r>
      <w:r>
        <w:rPr>
          <w:spacing w:val="8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1"/>
        </w:rPr>
        <w:t>муниципальных</w:t>
      </w:r>
      <w:r>
        <w:rPr>
          <w:spacing w:val="67"/>
        </w:rPr>
        <w:t xml:space="preserve"> </w:t>
      </w:r>
      <w:r>
        <w:rPr>
          <w:spacing w:val="-2"/>
        </w:rPr>
        <w:t>услуг»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1"/>
        </w:rPr>
        <w:t>Порядка</w:t>
      </w:r>
      <w:r>
        <w:rPr>
          <w:spacing w:val="68"/>
        </w:rPr>
        <w:t xml:space="preserve"> </w:t>
      </w:r>
      <w:r>
        <w:rPr>
          <w:spacing w:val="-1"/>
        </w:rPr>
        <w:t>учета</w:t>
      </w:r>
      <w:r>
        <w:rPr>
          <w:spacing w:val="66"/>
        </w:rPr>
        <w:t xml:space="preserve"> </w:t>
      </w:r>
      <w:r>
        <w:rPr>
          <w:spacing w:val="-2"/>
        </w:rPr>
        <w:t>предложений</w:t>
      </w:r>
      <w:r>
        <w:rPr>
          <w:spacing w:val="67"/>
        </w:rPr>
        <w:t xml:space="preserve"> </w:t>
      </w:r>
      <w:r>
        <w:rPr>
          <w:spacing w:val="-1"/>
        </w:rPr>
        <w:t>по</w:t>
      </w:r>
      <w:r>
        <w:rPr>
          <w:spacing w:val="67"/>
        </w:rPr>
        <w:t xml:space="preserve"> </w:t>
      </w:r>
      <w:r>
        <w:rPr>
          <w:spacing w:val="-1"/>
        </w:rPr>
        <w:t>проектам</w:t>
      </w:r>
      <w:r>
        <w:rPr>
          <w:spacing w:val="39"/>
        </w:rPr>
        <w:t xml:space="preserve"> </w:t>
      </w:r>
      <w:r>
        <w:rPr>
          <w:spacing w:val="-1"/>
        </w:rPr>
        <w:t>муниципальных</w:t>
      </w:r>
      <w:r>
        <w:rPr>
          <w:spacing w:val="-9"/>
        </w:rPr>
        <w:t xml:space="preserve"> </w:t>
      </w:r>
      <w:r>
        <w:rPr>
          <w:spacing w:val="-2"/>
        </w:rPr>
        <w:t>правовых</w:t>
      </w:r>
      <w:r>
        <w:rPr>
          <w:spacing w:val="-9"/>
        </w:rPr>
        <w:t xml:space="preserve"> </w:t>
      </w:r>
      <w:r>
        <w:rPr>
          <w:spacing w:val="-2"/>
        </w:rPr>
        <w:t>актов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1"/>
        </w:rPr>
        <w:t>проектам</w:t>
      </w:r>
      <w:r>
        <w:rPr>
          <w:spacing w:val="-11"/>
        </w:rPr>
        <w:t xml:space="preserve"> </w:t>
      </w:r>
      <w:r>
        <w:rPr>
          <w:spacing w:val="-1"/>
        </w:rPr>
        <w:t>муниципальных</w:t>
      </w:r>
      <w:r>
        <w:rPr>
          <w:spacing w:val="-12"/>
        </w:rPr>
        <w:t xml:space="preserve"> </w:t>
      </w:r>
      <w:r>
        <w:rPr>
          <w:spacing w:val="-1"/>
        </w:rPr>
        <w:t>правовых</w:t>
      </w:r>
      <w:r>
        <w:rPr>
          <w:spacing w:val="-9"/>
        </w:rPr>
        <w:t xml:space="preserve"> </w:t>
      </w:r>
      <w:r>
        <w:rPr>
          <w:spacing w:val="-2"/>
        </w:rPr>
        <w:t>актов</w:t>
      </w:r>
      <w:r>
        <w:rPr>
          <w:spacing w:val="-13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внесении</w:t>
      </w:r>
      <w:r>
        <w:rPr>
          <w:spacing w:val="10"/>
        </w:rPr>
        <w:t xml:space="preserve"> </w:t>
      </w:r>
      <w:r>
        <w:rPr>
          <w:spacing w:val="-2"/>
        </w:rPr>
        <w:t>изменений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2"/>
        </w:rPr>
        <w:t>дополнений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муниципальные</w:t>
      </w:r>
      <w:r>
        <w:rPr>
          <w:spacing w:val="11"/>
        </w:rPr>
        <w:t xml:space="preserve"> </w:t>
      </w:r>
      <w:r>
        <w:rPr>
          <w:spacing w:val="-1"/>
        </w:rPr>
        <w:t>правовые</w:t>
      </w:r>
      <w:r>
        <w:rPr>
          <w:spacing w:val="9"/>
        </w:rPr>
        <w:t xml:space="preserve"> </w:t>
      </w:r>
      <w:r>
        <w:rPr>
          <w:spacing w:val="-2"/>
        </w:rPr>
        <w:t>акты,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rPr>
          <w:spacing w:val="-1"/>
        </w:rPr>
        <w:t>также</w:t>
      </w:r>
      <w:r>
        <w:rPr>
          <w:spacing w:val="57"/>
        </w:rPr>
        <w:t xml:space="preserve"> </w:t>
      </w:r>
      <w:r>
        <w:t xml:space="preserve">о </w:t>
      </w:r>
      <w:r>
        <w:rPr>
          <w:spacing w:val="-2"/>
        </w:rPr>
        <w:t>порядке</w:t>
      </w:r>
      <w:r>
        <w:rPr>
          <w:spacing w:val="-1"/>
        </w:rPr>
        <w:t xml:space="preserve"> участия граждан</w:t>
      </w:r>
      <w:r>
        <w:t xml:space="preserve"> в</w:t>
      </w:r>
      <w:r>
        <w:rPr>
          <w:spacing w:val="-1"/>
        </w:rPr>
        <w:t xml:space="preserve"> </w:t>
      </w:r>
      <w:r>
        <w:rPr>
          <w:spacing w:val="-3"/>
        </w:rPr>
        <w:t>его</w:t>
      </w:r>
      <w:r>
        <w:rPr>
          <w:spacing w:val="-2"/>
        </w:rPr>
        <w:t xml:space="preserve"> обсуждении».</w:t>
      </w:r>
    </w:p>
    <w:p w:rsidR="00971513" w:rsidRDefault="00971513">
      <w:pPr>
        <w:pStyle w:val="a3"/>
        <w:numPr>
          <w:ilvl w:val="0"/>
          <w:numId w:val="3"/>
        </w:numPr>
        <w:tabs>
          <w:tab w:val="left" w:pos="1618"/>
        </w:tabs>
        <w:kinsoku w:val="0"/>
        <w:overflowPunct w:val="0"/>
        <w:ind w:left="304" w:right="115" w:firstLine="852"/>
        <w:jc w:val="both"/>
        <w:rPr>
          <w:spacing w:val="-2"/>
        </w:rPr>
      </w:pPr>
      <w:r>
        <w:rPr>
          <w:spacing w:val="-2"/>
        </w:rPr>
        <w:t>Настоящее</w:t>
      </w:r>
      <w:r>
        <w:rPr>
          <w:spacing w:val="37"/>
        </w:rPr>
        <w:t xml:space="preserve"> </w:t>
      </w:r>
      <w:r>
        <w:rPr>
          <w:spacing w:val="-1"/>
        </w:rPr>
        <w:t>постановление</w:t>
      </w:r>
      <w:r>
        <w:rPr>
          <w:spacing w:val="39"/>
        </w:rPr>
        <w:t xml:space="preserve"> </w:t>
      </w:r>
      <w:r>
        <w:rPr>
          <w:spacing w:val="-2"/>
        </w:rPr>
        <w:t>вступает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силу</w:t>
      </w:r>
      <w:r>
        <w:rPr>
          <w:spacing w:val="36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rPr>
          <w:spacing w:val="-1"/>
        </w:rPr>
        <w:t>момента</w:t>
      </w:r>
      <w:r>
        <w:rPr>
          <w:spacing w:val="39"/>
        </w:rPr>
        <w:t xml:space="preserve"> </w:t>
      </w:r>
      <w:r>
        <w:rPr>
          <w:spacing w:val="-8"/>
        </w:rPr>
        <w:t>его</w:t>
      </w:r>
      <w:r>
        <w:rPr>
          <w:spacing w:val="31"/>
        </w:rPr>
        <w:t xml:space="preserve"> </w:t>
      </w:r>
      <w:r>
        <w:rPr>
          <w:spacing w:val="-1"/>
        </w:rPr>
        <w:t>официального</w:t>
      </w:r>
      <w:r>
        <w:rPr>
          <w:spacing w:val="-2"/>
        </w:rPr>
        <w:t xml:space="preserve"> обнародования.</w:t>
      </w:r>
    </w:p>
    <w:p w:rsidR="00971513" w:rsidRDefault="00971513">
      <w:pPr>
        <w:pStyle w:val="a3"/>
        <w:numPr>
          <w:ilvl w:val="0"/>
          <w:numId w:val="3"/>
        </w:numPr>
        <w:tabs>
          <w:tab w:val="left" w:pos="1459"/>
        </w:tabs>
        <w:kinsoku w:val="0"/>
        <w:overflowPunct w:val="0"/>
        <w:ind w:left="304" w:right="105" w:firstLine="852"/>
        <w:jc w:val="both"/>
        <w:rPr>
          <w:spacing w:val="-4"/>
        </w:rPr>
      </w:pPr>
      <w:r>
        <w:rPr>
          <w:spacing w:val="-3"/>
        </w:rPr>
        <w:t>Контроль</w:t>
      </w:r>
      <w:r>
        <w:rPr>
          <w:spacing w:val="20"/>
        </w:rPr>
        <w:t xml:space="preserve"> </w:t>
      </w:r>
      <w:r>
        <w:rPr>
          <w:spacing w:val="-1"/>
        </w:rPr>
        <w:t>за</w:t>
      </w:r>
      <w:r>
        <w:rPr>
          <w:spacing w:val="21"/>
        </w:rPr>
        <w:t xml:space="preserve"> </w:t>
      </w:r>
      <w:r>
        <w:rPr>
          <w:spacing w:val="-1"/>
        </w:rPr>
        <w:t>выполнением</w:t>
      </w:r>
      <w:r>
        <w:rPr>
          <w:spacing w:val="18"/>
        </w:rPr>
        <w:t xml:space="preserve"> </w:t>
      </w:r>
      <w:r>
        <w:rPr>
          <w:spacing w:val="-3"/>
        </w:rPr>
        <w:t>настоящего</w:t>
      </w:r>
      <w:r>
        <w:rPr>
          <w:spacing w:val="22"/>
        </w:rPr>
        <w:t xml:space="preserve"> </w:t>
      </w:r>
      <w:r>
        <w:rPr>
          <w:spacing w:val="-1"/>
        </w:rPr>
        <w:t>постановления</w:t>
      </w:r>
      <w:r>
        <w:rPr>
          <w:spacing w:val="21"/>
        </w:rPr>
        <w:t xml:space="preserve"> </w:t>
      </w:r>
      <w:r>
        <w:rPr>
          <w:spacing w:val="-2"/>
        </w:rPr>
        <w:t>возложить</w:t>
      </w:r>
      <w:r>
        <w:rPr>
          <w:spacing w:val="17"/>
        </w:rPr>
        <w:t xml:space="preserve"> </w:t>
      </w:r>
      <w:r>
        <w:rPr>
          <w:spacing w:val="-1"/>
        </w:rPr>
        <w:t>на</w:t>
      </w:r>
      <w:r>
        <w:rPr>
          <w:spacing w:val="57"/>
        </w:rPr>
        <w:t xml:space="preserve"> </w:t>
      </w:r>
      <w:r>
        <w:t>заместителя</w:t>
      </w:r>
      <w:r>
        <w:rPr>
          <w:spacing w:val="57"/>
        </w:rPr>
        <w:t xml:space="preserve"> </w:t>
      </w:r>
      <w:r>
        <w:rPr>
          <w:spacing w:val="-6"/>
        </w:rPr>
        <w:t>Главы</w:t>
      </w:r>
      <w:r>
        <w:rPr>
          <w:spacing w:val="58"/>
        </w:rPr>
        <w:t xml:space="preserve"> </w:t>
      </w:r>
      <w:r>
        <w:t>местной</w:t>
      </w:r>
      <w:r>
        <w:rPr>
          <w:spacing w:val="58"/>
        </w:rPr>
        <w:t xml:space="preserve"> </w:t>
      </w:r>
      <w:r>
        <w:rPr>
          <w:spacing w:val="-1"/>
        </w:rPr>
        <w:t>администрации</w:t>
      </w:r>
      <w:r>
        <w:rPr>
          <w:spacing w:val="55"/>
        </w:rPr>
        <w:t xml:space="preserve"> </w:t>
      </w:r>
      <w:r>
        <w:rPr>
          <w:spacing w:val="-3"/>
        </w:rPr>
        <w:t>внутригородского</w:t>
      </w:r>
      <w:r>
        <w:rPr>
          <w:spacing w:val="31"/>
        </w:rPr>
        <w:t xml:space="preserve"> </w:t>
      </w:r>
      <w:r>
        <w:rPr>
          <w:spacing w:val="-1"/>
        </w:rPr>
        <w:t>муниципального</w:t>
      </w:r>
      <w:r>
        <w:rPr>
          <w:spacing w:val="27"/>
        </w:rPr>
        <w:t xml:space="preserve"> </w:t>
      </w:r>
      <w:r>
        <w:rPr>
          <w:spacing w:val="-2"/>
        </w:rPr>
        <w:t>образования</w:t>
      </w:r>
      <w:r>
        <w:rPr>
          <w:spacing w:val="26"/>
        </w:rPr>
        <w:t xml:space="preserve"> </w:t>
      </w:r>
      <w:r>
        <w:rPr>
          <w:spacing w:val="-3"/>
        </w:rPr>
        <w:t>города</w:t>
      </w:r>
      <w:r>
        <w:rPr>
          <w:spacing w:val="28"/>
        </w:rPr>
        <w:t xml:space="preserve"> </w:t>
      </w:r>
      <w:r>
        <w:rPr>
          <w:spacing w:val="-2"/>
        </w:rPr>
        <w:t>Севастополя</w:t>
      </w:r>
      <w:r>
        <w:rPr>
          <w:spacing w:val="26"/>
        </w:rPr>
        <w:t xml:space="preserve"> </w:t>
      </w:r>
      <w:r>
        <w:rPr>
          <w:spacing w:val="-2"/>
        </w:rPr>
        <w:t>Гагаринский</w:t>
      </w:r>
      <w:r>
        <w:rPr>
          <w:spacing w:val="43"/>
        </w:rPr>
        <w:t xml:space="preserve"> </w:t>
      </w:r>
      <w:r>
        <w:rPr>
          <w:spacing w:val="-1"/>
        </w:rPr>
        <w:t>муниципальный</w:t>
      </w:r>
      <w:r>
        <w:rPr>
          <w:spacing w:val="-2"/>
        </w:rPr>
        <w:t xml:space="preserve"> округ</w:t>
      </w:r>
      <w:r>
        <w:rPr>
          <w:spacing w:val="-1"/>
        </w:rPr>
        <w:t xml:space="preserve"> (О.В. </w:t>
      </w:r>
      <w:proofErr w:type="spellStart"/>
      <w:r>
        <w:rPr>
          <w:spacing w:val="-4"/>
        </w:rPr>
        <w:t>Гомонец</w:t>
      </w:r>
      <w:proofErr w:type="spellEnd"/>
      <w:r>
        <w:rPr>
          <w:spacing w:val="-4"/>
        </w:rPr>
        <w:t>).</w:t>
      </w:r>
    </w:p>
    <w:p w:rsidR="00971513" w:rsidRDefault="00971513">
      <w:pPr>
        <w:pStyle w:val="a3"/>
        <w:kinsoku w:val="0"/>
        <w:overflowPunct w:val="0"/>
        <w:ind w:left="0"/>
      </w:pPr>
    </w:p>
    <w:p w:rsidR="00971513" w:rsidRDefault="00971513">
      <w:pPr>
        <w:pStyle w:val="a3"/>
        <w:kinsoku w:val="0"/>
        <w:overflowPunct w:val="0"/>
        <w:spacing w:before="229"/>
        <w:ind w:right="3091"/>
        <w:rPr>
          <w:spacing w:val="-1"/>
        </w:rPr>
      </w:pPr>
      <w:r>
        <w:rPr>
          <w:spacing w:val="-1"/>
        </w:rPr>
        <w:t>Глава 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25"/>
        </w:rPr>
        <w:t xml:space="preserve"> </w:t>
      </w:r>
      <w:r>
        <w:rPr>
          <w:spacing w:val="-1"/>
        </w:rPr>
        <w:t>образования,</w:t>
      </w:r>
      <w:r>
        <w:rPr>
          <w:spacing w:val="-4"/>
        </w:rPr>
        <w:t xml:space="preserve"> </w:t>
      </w:r>
      <w:r>
        <w:rPr>
          <w:spacing w:val="-1"/>
        </w:rPr>
        <w:t>исполняющий</w:t>
      </w:r>
      <w:r>
        <w:t xml:space="preserve"> </w:t>
      </w:r>
      <w:r>
        <w:rPr>
          <w:spacing w:val="-1"/>
        </w:rPr>
        <w:t>полномочия</w:t>
      </w:r>
      <w:r>
        <w:rPr>
          <w:spacing w:val="25"/>
        </w:rPr>
        <w:t xml:space="preserve"> </w:t>
      </w:r>
      <w:r>
        <w:rPr>
          <w:spacing w:val="-1"/>
        </w:rPr>
        <w:t>председателя Совета, Глава</w:t>
      </w:r>
    </w:p>
    <w:p w:rsidR="00971513" w:rsidRDefault="00971513">
      <w:pPr>
        <w:pStyle w:val="a3"/>
        <w:tabs>
          <w:tab w:val="left" w:pos="7974"/>
        </w:tabs>
        <w:kinsoku w:val="0"/>
        <w:overflowPunct w:val="0"/>
        <w:spacing w:line="322" w:lineRule="exact"/>
        <w:rPr>
          <w:spacing w:val="-1"/>
        </w:rPr>
      </w:pPr>
      <w:r>
        <w:rPr>
          <w:spacing w:val="-1"/>
        </w:rPr>
        <w:t>местной</w:t>
      </w:r>
      <w:r>
        <w:t xml:space="preserve"> </w:t>
      </w:r>
      <w:r>
        <w:rPr>
          <w:spacing w:val="-1"/>
        </w:rPr>
        <w:t>администрации</w:t>
      </w:r>
      <w:r>
        <w:rPr>
          <w:spacing w:val="-1"/>
        </w:rPr>
        <w:tab/>
        <w:t>А.Ю.</w:t>
      </w:r>
      <w:r>
        <w:rPr>
          <w:spacing w:val="1"/>
        </w:rPr>
        <w:t xml:space="preserve"> </w:t>
      </w:r>
      <w:r>
        <w:rPr>
          <w:spacing w:val="-1"/>
        </w:rPr>
        <w:t>Ярусов</w:t>
      </w:r>
    </w:p>
    <w:p w:rsidR="00971513" w:rsidRDefault="00971513">
      <w:pPr>
        <w:pStyle w:val="a3"/>
        <w:tabs>
          <w:tab w:val="left" w:pos="7974"/>
        </w:tabs>
        <w:kinsoku w:val="0"/>
        <w:overflowPunct w:val="0"/>
        <w:spacing w:line="322" w:lineRule="exact"/>
        <w:rPr>
          <w:spacing w:val="-1"/>
        </w:rPr>
        <w:sectPr w:rsidR="00971513">
          <w:pgSz w:w="11920" w:h="16850"/>
          <w:pgMar w:top="680" w:right="460" w:bottom="280" w:left="1680" w:header="720" w:footer="720" w:gutter="0"/>
          <w:cols w:space="720" w:equalWidth="0">
            <w:col w:w="9780"/>
          </w:cols>
          <w:noEndnote/>
        </w:sectPr>
      </w:pPr>
    </w:p>
    <w:p w:rsidR="00971513" w:rsidRDefault="00971513">
      <w:pPr>
        <w:pStyle w:val="a3"/>
        <w:kinsoku w:val="0"/>
        <w:overflowPunct w:val="0"/>
        <w:spacing w:before="40"/>
        <w:ind w:left="3156" w:right="280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1</w:t>
      </w:r>
    </w:p>
    <w:p w:rsidR="00971513" w:rsidRDefault="00971513">
      <w:pPr>
        <w:pStyle w:val="a3"/>
        <w:kinsoku w:val="0"/>
        <w:overflowPunct w:val="0"/>
        <w:spacing w:before="1"/>
        <w:ind w:left="4274" w:right="97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постановлению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местной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>
        <w:rPr>
          <w:spacing w:val="23"/>
          <w:w w:val="9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внутригородского</w:t>
      </w:r>
      <w:r>
        <w:rPr>
          <w:spacing w:val="-2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муниципального</w:t>
      </w:r>
      <w:r>
        <w:rPr>
          <w:spacing w:val="-27"/>
          <w:sz w:val="26"/>
          <w:szCs w:val="26"/>
        </w:rPr>
        <w:t xml:space="preserve"> </w:t>
      </w:r>
      <w:r>
        <w:rPr>
          <w:sz w:val="26"/>
          <w:szCs w:val="26"/>
        </w:rPr>
        <w:t>образования</w:t>
      </w:r>
      <w:r>
        <w:rPr>
          <w:spacing w:val="60"/>
          <w:w w:val="9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города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Севастополя</w:t>
      </w:r>
      <w:r>
        <w:rPr>
          <w:spacing w:val="-1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Гагаринский</w:t>
      </w:r>
      <w:r>
        <w:rPr>
          <w:spacing w:val="30"/>
          <w:w w:val="9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муниципальный</w:t>
      </w:r>
      <w:r>
        <w:rPr>
          <w:spacing w:val="-25"/>
          <w:sz w:val="26"/>
          <w:szCs w:val="26"/>
        </w:rPr>
        <w:t xml:space="preserve"> </w:t>
      </w:r>
      <w:r>
        <w:rPr>
          <w:sz w:val="26"/>
          <w:szCs w:val="26"/>
        </w:rPr>
        <w:t>округ</w:t>
      </w:r>
    </w:p>
    <w:p w:rsidR="00971513" w:rsidRDefault="00971513">
      <w:pPr>
        <w:pStyle w:val="a3"/>
        <w:tabs>
          <w:tab w:val="left" w:pos="7571"/>
        </w:tabs>
        <w:kinsoku w:val="0"/>
        <w:overflowPunct w:val="0"/>
        <w:spacing w:before="1"/>
        <w:ind w:left="3158" w:firstLine="1115"/>
        <w:rPr>
          <w:sz w:val="26"/>
          <w:szCs w:val="26"/>
        </w:rPr>
      </w:pPr>
      <w:r>
        <w:rPr>
          <w:sz w:val="26"/>
          <w:szCs w:val="26"/>
        </w:rPr>
        <w:t>от</w:t>
      </w:r>
      <w:r>
        <w:rPr>
          <w:spacing w:val="-3"/>
          <w:sz w:val="26"/>
          <w:szCs w:val="26"/>
        </w:rPr>
        <w:t xml:space="preserve"> </w:t>
      </w:r>
      <w:proofErr w:type="gramStart"/>
      <w:r w:rsidRPr="00204567">
        <w:rPr>
          <w:sz w:val="26"/>
          <w:szCs w:val="26"/>
        </w:rPr>
        <w:t>«</w:t>
      </w:r>
      <w:r w:rsidR="00C246AB">
        <w:rPr>
          <w:sz w:val="26"/>
          <w:szCs w:val="26"/>
        </w:rPr>
        <w:t xml:space="preserve"> </w:t>
      </w:r>
      <w:r w:rsidR="00C246AB">
        <w:rPr>
          <w:spacing w:val="-6"/>
          <w:sz w:val="26"/>
          <w:szCs w:val="26"/>
        </w:rPr>
        <w:t>02</w:t>
      </w:r>
      <w:proofErr w:type="gramEnd"/>
      <w:r w:rsidR="00C246AB">
        <w:rPr>
          <w:spacing w:val="-6"/>
          <w:sz w:val="26"/>
          <w:szCs w:val="26"/>
        </w:rPr>
        <w:t xml:space="preserve"> </w:t>
      </w:r>
      <w:r w:rsidRPr="00204567">
        <w:rPr>
          <w:sz w:val="26"/>
          <w:szCs w:val="26"/>
        </w:rPr>
        <w:t>»</w:t>
      </w:r>
      <w:r w:rsidRPr="00204567">
        <w:rPr>
          <w:spacing w:val="-4"/>
          <w:sz w:val="26"/>
          <w:szCs w:val="26"/>
        </w:rPr>
        <w:t xml:space="preserve"> </w:t>
      </w:r>
      <w:r w:rsidR="00C246AB">
        <w:rPr>
          <w:sz w:val="26"/>
          <w:szCs w:val="26"/>
        </w:rPr>
        <w:t>апреля</w:t>
      </w:r>
      <w:r w:rsidRPr="00204567">
        <w:rPr>
          <w:spacing w:val="-4"/>
          <w:sz w:val="26"/>
          <w:szCs w:val="26"/>
        </w:rPr>
        <w:t xml:space="preserve"> </w:t>
      </w:r>
      <w:r w:rsidRPr="00204567">
        <w:rPr>
          <w:sz w:val="26"/>
          <w:szCs w:val="26"/>
        </w:rPr>
        <w:t>202</w:t>
      </w:r>
      <w:r w:rsidR="00DA3233" w:rsidRPr="00204567">
        <w:rPr>
          <w:sz w:val="26"/>
          <w:szCs w:val="26"/>
        </w:rPr>
        <w:t>4</w:t>
      </w:r>
      <w:r w:rsidRPr="00204567">
        <w:rPr>
          <w:spacing w:val="-2"/>
          <w:sz w:val="26"/>
          <w:szCs w:val="26"/>
        </w:rPr>
        <w:t xml:space="preserve"> </w:t>
      </w:r>
      <w:r w:rsidRPr="00204567">
        <w:rPr>
          <w:spacing w:val="-1"/>
          <w:sz w:val="26"/>
          <w:szCs w:val="26"/>
        </w:rPr>
        <w:t>г.</w:t>
      </w:r>
      <w:r w:rsidRPr="00204567">
        <w:rPr>
          <w:spacing w:val="-4"/>
          <w:sz w:val="26"/>
          <w:szCs w:val="26"/>
        </w:rPr>
        <w:t xml:space="preserve"> </w:t>
      </w:r>
      <w:r w:rsidRPr="00204567">
        <w:rPr>
          <w:sz w:val="26"/>
          <w:szCs w:val="26"/>
        </w:rPr>
        <w:t>№</w:t>
      </w:r>
      <w:r w:rsidR="009E58FC" w:rsidRPr="00204567">
        <w:rPr>
          <w:sz w:val="26"/>
          <w:szCs w:val="26"/>
        </w:rPr>
        <w:t xml:space="preserve"> </w:t>
      </w:r>
      <w:r w:rsidR="00C246AB">
        <w:rPr>
          <w:sz w:val="26"/>
          <w:szCs w:val="26"/>
        </w:rPr>
        <w:t xml:space="preserve">12 </w:t>
      </w:r>
      <w:r w:rsidRPr="00204567">
        <w:rPr>
          <w:sz w:val="26"/>
          <w:szCs w:val="26"/>
        </w:rPr>
        <w:t>-</w:t>
      </w:r>
      <w:r w:rsidRPr="00204567">
        <w:rPr>
          <w:spacing w:val="57"/>
          <w:sz w:val="26"/>
          <w:szCs w:val="26"/>
        </w:rPr>
        <w:t xml:space="preserve"> </w:t>
      </w:r>
      <w:r w:rsidRPr="00204567">
        <w:rPr>
          <w:sz w:val="26"/>
          <w:szCs w:val="26"/>
        </w:rPr>
        <w:t>ПМА</w:t>
      </w:r>
    </w:p>
    <w:p w:rsidR="00971513" w:rsidRDefault="00971513">
      <w:pPr>
        <w:pStyle w:val="a3"/>
        <w:kinsoku w:val="0"/>
        <w:overflowPunct w:val="0"/>
        <w:spacing w:before="1"/>
        <w:ind w:left="0"/>
        <w:rPr>
          <w:sz w:val="27"/>
          <w:szCs w:val="27"/>
        </w:rPr>
      </w:pPr>
    </w:p>
    <w:p w:rsidR="00971513" w:rsidRDefault="00971513">
      <w:pPr>
        <w:pStyle w:val="a3"/>
        <w:kinsoku w:val="0"/>
        <w:overflowPunct w:val="0"/>
        <w:spacing w:line="322" w:lineRule="exact"/>
        <w:ind w:left="3156" w:right="2914"/>
        <w:jc w:val="center"/>
      </w:pPr>
      <w:r>
        <w:rPr>
          <w:spacing w:val="-2"/>
        </w:rPr>
        <w:t>СОСТАВ</w:t>
      </w:r>
      <w:r>
        <w:rPr>
          <w:spacing w:val="-1"/>
        </w:rPr>
        <w:t xml:space="preserve"> РАБОЧЕЙ</w:t>
      </w:r>
      <w:r>
        <w:rPr>
          <w:spacing w:val="-2"/>
        </w:rPr>
        <w:t xml:space="preserve"> ГРУППЫ</w:t>
      </w:r>
    </w:p>
    <w:p w:rsidR="00971513" w:rsidRDefault="00971513">
      <w:pPr>
        <w:pStyle w:val="a3"/>
        <w:kinsoku w:val="0"/>
        <w:overflowPunct w:val="0"/>
        <w:ind w:left="923" w:right="681" w:firstLine="2"/>
        <w:jc w:val="center"/>
        <w:rPr>
          <w:spacing w:val="-5"/>
        </w:rPr>
      </w:pPr>
      <w:r>
        <w:t>по</w:t>
      </w:r>
      <w:r>
        <w:rPr>
          <w:spacing w:val="-2"/>
        </w:rPr>
        <w:t xml:space="preserve"> </w:t>
      </w:r>
      <w:r>
        <w:rPr>
          <w:spacing w:val="-1"/>
        </w:rPr>
        <w:t>проведению</w:t>
      </w:r>
      <w:r>
        <w:rPr>
          <w:spacing w:val="-2"/>
        </w:rPr>
        <w:t xml:space="preserve"> </w:t>
      </w:r>
      <w:r>
        <w:rPr>
          <w:spacing w:val="-3"/>
        </w:rPr>
        <w:t>публичных</w:t>
      </w:r>
      <w:r>
        <w:t xml:space="preserve"> </w:t>
      </w:r>
      <w:r>
        <w:rPr>
          <w:spacing w:val="-1"/>
        </w:rPr>
        <w:t>слушаний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проекту </w:t>
      </w:r>
      <w:r>
        <w:rPr>
          <w:spacing w:val="-1"/>
        </w:rPr>
        <w:t>решения</w:t>
      </w:r>
      <w:r>
        <w:t xml:space="preserve"> </w:t>
      </w:r>
      <w:r>
        <w:rPr>
          <w:spacing w:val="-1"/>
        </w:rPr>
        <w:t>Совета</w:t>
      </w:r>
      <w:r>
        <w:rPr>
          <w:spacing w:val="63"/>
        </w:rPr>
        <w:t xml:space="preserve"> </w:t>
      </w:r>
      <w:r>
        <w:rPr>
          <w:spacing w:val="-4"/>
        </w:rPr>
        <w:t>Гагаринского</w:t>
      </w:r>
      <w:r>
        <w:t xml:space="preserve"> </w:t>
      </w:r>
      <w:r>
        <w:rPr>
          <w:spacing w:val="-2"/>
        </w:rPr>
        <w:t>муниципального</w:t>
      </w:r>
      <w:r>
        <w:t xml:space="preserve"> </w:t>
      </w:r>
      <w:r>
        <w:rPr>
          <w:spacing w:val="-2"/>
        </w:rPr>
        <w:t>округа</w:t>
      </w:r>
      <w:r>
        <w:rPr>
          <w:spacing w:val="-1"/>
        </w:rPr>
        <w:t xml:space="preserve"> «Об</w:t>
      </w:r>
      <w:r>
        <w:t xml:space="preserve"> </w:t>
      </w:r>
      <w:r>
        <w:rPr>
          <w:spacing w:val="-2"/>
        </w:rPr>
        <w:t>исполнении</w:t>
      </w:r>
      <w:r>
        <w:t xml:space="preserve"> </w:t>
      </w:r>
      <w:r>
        <w:rPr>
          <w:spacing w:val="-4"/>
        </w:rPr>
        <w:t>бюджета</w:t>
      </w:r>
      <w:r>
        <w:rPr>
          <w:spacing w:val="77"/>
        </w:rPr>
        <w:t xml:space="preserve"> </w:t>
      </w:r>
      <w:r>
        <w:rPr>
          <w:spacing w:val="-3"/>
        </w:rPr>
        <w:t>внутригородского</w:t>
      </w:r>
      <w:r>
        <w:t xml:space="preserve"> </w:t>
      </w:r>
      <w:r>
        <w:rPr>
          <w:spacing w:val="-2"/>
        </w:rPr>
        <w:t xml:space="preserve">муниципального </w:t>
      </w:r>
      <w:r>
        <w:rPr>
          <w:spacing w:val="-1"/>
        </w:rPr>
        <w:t>образования</w:t>
      </w:r>
      <w:r>
        <w:t xml:space="preserve"> </w:t>
      </w:r>
      <w:r>
        <w:rPr>
          <w:spacing w:val="-4"/>
        </w:rPr>
        <w:t>города</w:t>
      </w:r>
      <w:r>
        <w:t xml:space="preserve"> </w:t>
      </w:r>
      <w:r>
        <w:rPr>
          <w:spacing w:val="-2"/>
        </w:rPr>
        <w:t>Севастополя</w:t>
      </w:r>
      <w:r>
        <w:rPr>
          <w:spacing w:val="57"/>
        </w:rPr>
        <w:t xml:space="preserve"> </w:t>
      </w:r>
      <w:r>
        <w:rPr>
          <w:spacing w:val="-2"/>
        </w:rPr>
        <w:t>Гагаринский</w:t>
      </w:r>
      <w:r>
        <w:t xml:space="preserve"> </w:t>
      </w:r>
      <w:r>
        <w:rPr>
          <w:spacing w:val="-1"/>
        </w:rPr>
        <w:t>муниципальный</w:t>
      </w:r>
      <w:r>
        <w:t xml:space="preserve"> </w:t>
      </w:r>
      <w:r>
        <w:rPr>
          <w:spacing w:val="-2"/>
        </w:rPr>
        <w:t>округ</w:t>
      </w:r>
      <w:r>
        <w:rPr>
          <w:spacing w:val="-1"/>
        </w:rPr>
        <w:t xml:space="preserve"> за </w:t>
      </w:r>
      <w:r>
        <w:t>202</w:t>
      </w:r>
      <w:r w:rsidR="004F4F0A">
        <w:t>3</w:t>
      </w:r>
      <w:r>
        <w:t xml:space="preserve"> </w:t>
      </w:r>
      <w:r>
        <w:rPr>
          <w:spacing w:val="-5"/>
        </w:rPr>
        <w:t>год»</w:t>
      </w:r>
    </w:p>
    <w:p w:rsidR="00971513" w:rsidRDefault="00971513">
      <w:pPr>
        <w:pStyle w:val="a3"/>
        <w:kinsoku w:val="0"/>
        <w:overflowPunct w:val="0"/>
        <w:spacing w:before="5"/>
        <w:ind w:left="0"/>
        <w:rPr>
          <w:sz w:val="26"/>
          <w:szCs w:val="26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1"/>
        <w:gridCol w:w="4581"/>
      </w:tblGrid>
      <w:tr w:rsidR="00971513">
        <w:trPr>
          <w:trHeight w:hRule="exact" w:val="1512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24"/>
              <w:ind w:left="230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Председатель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рабочей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группы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line="322" w:lineRule="exact"/>
              <w:ind w:left="230"/>
              <w:rPr>
                <w:sz w:val="28"/>
                <w:szCs w:val="28"/>
              </w:rPr>
            </w:pPr>
            <w:proofErr w:type="spellStart"/>
            <w:r>
              <w:rPr>
                <w:spacing w:val="-26"/>
                <w:sz w:val="28"/>
                <w:szCs w:val="28"/>
              </w:rPr>
              <w:t>Г</w:t>
            </w:r>
            <w:r>
              <w:rPr>
                <w:spacing w:val="-4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м</w:t>
            </w:r>
            <w:r>
              <w:rPr>
                <w:spacing w:val="1"/>
                <w:sz w:val="28"/>
                <w:szCs w:val="28"/>
              </w:rPr>
              <w:t>он</w:t>
            </w:r>
            <w:r>
              <w:rPr>
                <w:spacing w:val="-3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ц</w:t>
            </w:r>
            <w:proofErr w:type="spellEnd"/>
          </w:p>
          <w:p w:rsidR="00971513" w:rsidRDefault="00971513">
            <w:pPr>
              <w:pStyle w:val="TableParagraph"/>
              <w:kinsoku w:val="0"/>
              <w:overflowPunct w:val="0"/>
              <w:ind w:left="230"/>
            </w:pPr>
            <w:r>
              <w:rPr>
                <w:spacing w:val="-2"/>
                <w:sz w:val="28"/>
                <w:szCs w:val="28"/>
              </w:rPr>
              <w:t>Оксана</w:t>
            </w:r>
            <w:r>
              <w:rPr>
                <w:spacing w:val="-1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72" w:right="1394"/>
            </w:pPr>
            <w:r>
              <w:rPr>
                <w:sz w:val="28"/>
                <w:szCs w:val="28"/>
              </w:rPr>
              <w:t>Заместитель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Главы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местной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администрации</w:t>
            </w:r>
          </w:p>
        </w:tc>
      </w:tr>
      <w:tr w:rsidR="00971513">
        <w:trPr>
          <w:trHeight w:hRule="exact" w:val="1960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175"/>
              <w:ind w:left="230" w:right="269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 xml:space="preserve">Заместитель 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председателя </w:t>
            </w:r>
            <w:r>
              <w:rPr>
                <w:b/>
                <w:bCs/>
                <w:spacing w:val="-3"/>
                <w:sz w:val="28"/>
                <w:szCs w:val="28"/>
              </w:rPr>
              <w:t>рабочей</w:t>
            </w:r>
            <w:r>
              <w:rPr>
                <w:b/>
                <w:bCs/>
                <w:spacing w:val="3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группы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27"/>
                <w:szCs w:val="2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line="322" w:lineRule="exact"/>
              <w:ind w:left="230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Кравченко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line="322" w:lineRule="exact"/>
              <w:ind w:left="230"/>
            </w:pPr>
            <w:r>
              <w:rPr>
                <w:spacing w:val="-2"/>
                <w:sz w:val="28"/>
                <w:szCs w:val="28"/>
              </w:rPr>
              <w:t>Наталья</w:t>
            </w:r>
            <w:r>
              <w:rPr>
                <w:spacing w:val="-1"/>
                <w:sz w:val="28"/>
                <w:szCs w:val="28"/>
              </w:rPr>
              <w:t xml:space="preserve"> Сергеевна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72"/>
              <w:ind w:left="272" w:right="555"/>
            </w:pPr>
            <w:r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финансового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отдела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местной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администрации</w:t>
            </w:r>
          </w:p>
        </w:tc>
      </w:tr>
      <w:tr w:rsidR="00971513">
        <w:trPr>
          <w:trHeight w:hRule="exact" w:val="1932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148"/>
              <w:ind w:left="23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Секретарь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рабочей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группы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line="322" w:lineRule="exact"/>
              <w:ind w:left="23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Мартынова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line="322" w:lineRule="exact"/>
              <w:ind w:left="230"/>
            </w:pPr>
            <w:r>
              <w:rPr>
                <w:spacing w:val="-1"/>
                <w:sz w:val="28"/>
                <w:szCs w:val="28"/>
              </w:rPr>
              <w:t xml:space="preserve">Ирина </w:t>
            </w:r>
            <w:r>
              <w:rPr>
                <w:spacing w:val="-3"/>
                <w:sz w:val="28"/>
                <w:szCs w:val="28"/>
              </w:rPr>
              <w:t>Григорьевна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40"/>
                <w:szCs w:val="40"/>
              </w:rPr>
            </w:pPr>
          </w:p>
          <w:p w:rsidR="00971513" w:rsidRDefault="00971513" w:rsidP="0061238B">
            <w:pPr>
              <w:pStyle w:val="TableParagraph"/>
              <w:kinsoku w:val="0"/>
              <w:overflowPunct w:val="0"/>
              <w:ind w:left="271" w:right="632"/>
            </w:pPr>
            <w:r>
              <w:rPr>
                <w:spacing w:val="-4"/>
                <w:sz w:val="28"/>
                <w:szCs w:val="28"/>
              </w:rPr>
              <w:t>Главный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специалист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отдела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61238B">
              <w:rPr>
                <w:sz w:val="28"/>
                <w:szCs w:val="28"/>
              </w:rPr>
              <w:t>планирования и отчетности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местной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администрации</w:t>
            </w:r>
          </w:p>
        </w:tc>
      </w:tr>
      <w:tr w:rsidR="00971513">
        <w:trPr>
          <w:trHeight w:hRule="exact" w:val="1932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148"/>
              <w:ind w:left="23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Члены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комиссии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line="322" w:lineRule="exact"/>
              <w:ind w:left="230"/>
              <w:rPr>
                <w:sz w:val="28"/>
                <w:szCs w:val="28"/>
              </w:rPr>
            </w:pPr>
            <w:proofErr w:type="spellStart"/>
            <w:r>
              <w:rPr>
                <w:spacing w:val="-5"/>
                <w:sz w:val="28"/>
                <w:szCs w:val="28"/>
              </w:rPr>
              <w:t>Конохов</w:t>
            </w:r>
            <w:proofErr w:type="spellEnd"/>
          </w:p>
          <w:p w:rsidR="00971513" w:rsidRDefault="00971513">
            <w:pPr>
              <w:pStyle w:val="TableParagraph"/>
              <w:kinsoku w:val="0"/>
              <w:overflowPunct w:val="0"/>
              <w:spacing w:line="322" w:lineRule="exact"/>
              <w:ind w:left="230"/>
            </w:pPr>
            <w:r>
              <w:rPr>
                <w:sz w:val="28"/>
                <w:szCs w:val="28"/>
              </w:rPr>
              <w:t xml:space="preserve">Виталий </w:t>
            </w:r>
            <w:r>
              <w:rPr>
                <w:spacing w:val="-2"/>
                <w:sz w:val="28"/>
                <w:szCs w:val="28"/>
              </w:rPr>
              <w:t>Владимирович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40"/>
                <w:szCs w:val="4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72" w:right="228"/>
            </w:pPr>
            <w:r>
              <w:rPr>
                <w:spacing w:val="-1"/>
                <w:sz w:val="28"/>
                <w:szCs w:val="28"/>
              </w:rPr>
              <w:t>Начальник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отдела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исполнению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полномочий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местной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администрации</w:t>
            </w:r>
          </w:p>
        </w:tc>
      </w:tr>
      <w:tr w:rsidR="00971513">
        <w:trPr>
          <w:trHeight w:hRule="exact" w:val="846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148" w:line="322" w:lineRule="exact"/>
              <w:ind w:left="230"/>
              <w:rPr>
                <w:spacing w:val="-3"/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Кензина</w:t>
            </w:r>
            <w:proofErr w:type="spellEnd"/>
          </w:p>
          <w:p w:rsidR="00971513" w:rsidRDefault="00971513">
            <w:pPr>
              <w:pStyle w:val="TableParagraph"/>
              <w:kinsoku w:val="0"/>
              <w:overflowPunct w:val="0"/>
              <w:ind w:left="230"/>
            </w:pPr>
            <w:r>
              <w:rPr>
                <w:spacing w:val="-1"/>
                <w:sz w:val="28"/>
                <w:szCs w:val="28"/>
              </w:rPr>
              <w:t>Ирина Витальевна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148"/>
              <w:ind w:left="272" w:right="1394"/>
            </w:pPr>
            <w:r>
              <w:rPr>
                <w:spacing w:val="-4"/>
                <w:sz w:val="28"/>
                <w:szCs w:val="28"/>
              </w:rPr>
              <w:t>Главный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специалист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местной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администрации</w:t>
            </w:r>
          </w:p>
        </w:tc>
      </w:tr>
    </w:tbl>
    <w:p w:rsidR="00971513" w:rsidRDefault="00971513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971513" w:rsidRDefault="00971513">
      <w:pPr>
        <w:pStyle w:val="a3"/>
        <w:kinsoku w:val="0"/>
        <w:overflowPunct w:val="0"/>
        <w:spacing w:before="9"/>
        <w:ind w:left="0"/>
        <w:rPr>
          <w:sz w:val="25"/>
          <w:szCs w:val="25"/>
        </w:rPr>
      </w:pPr>
    </w:p>
    <w:p w:rsidR="00971513" w:rsidRDefault="00971513">
      <w:pPr>
        <w:pStyle w:val="a3"/>
        <w:kinsoku w:val="0"/>
        <w:overflowPunct w:val="0"/>
        <w:spacing w:before="64"/>
        <w:ind w:right="3111"/>
        <w:rPr>
          <w:spacing w:val="-1"/>
        </w:rPr>
      </w:pPr>
      <w:r>
        <w:rPr>
          <w:spacing w:val="-1"/>
        </w:rPr>
        <w:t>Глава 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25"/>
        </w:rPr>
        <w:t xml:space="preserve"> </w:t>
      </w:r>
      <w:r>
        <w:rPr>
          <w:spacing w:val="-1"/>
        </w:rPr>
        <w:t>образования,</w:t>
      </w:r>
      <w:r>
        <w:rPr>
          <w:spacing w:val="-4"/>
        </w:rPr>
        <w:t xml:space="preserve"> </w:t>
      </w:r>
      <w:r>
        <w:rPr>
          <w:spacing w:val="-1"/>
        </w:rPr>
        <w:t>исполняющий</w:t>
      </w:r>
      <w:r>
        <w:t xml:space="preserve"> </w:t>
      </w:r>
      <w:r>
        <w:rPr>
          <w:spacing w:val="-1"/>
        </w:rPr>
        <w:t>полномочия</w:t>
      </w:r>
      <w:r>
        <w:rPr>
          <w:spacing w:val="25"/>
        </w:rPr>
        <w:t xml:space="preserve"> </w:t>
      </w:r>
      <w:r>
        <w:rPr>
          <w:spacing w:val="-1"/>
        </w:rPr>
        <w:t>председателя Совета, Глава</w:t>
      </w:r>
    </w:p>
    <w:p w:rsidR="00971513" w:rsidRDefault="00971513">
      <w:pPr>
        <w:pStyle w:val="a3"/>
        <w:tabs>
          <w:tab w:val="left" w:pos="7974"/>
        </w:tabs>
        <w:kinsoku w:val="0"/>
        <w:overflowPunct w:val="0"/>
        <w:spacing w:line="322" w:lineRule="exact"/>
        <w:rPr>
          <w:spacing w:val="-1"/>
        </w:rPr>
      </w:pPr>
      <w:r>
        <w:rPr>
          <w:spacing w:val="-1"/>
        </w:rPr>
        <w:t>местной</w:t>
      </w:r>
      <w:r>
        <w:t xml:space="preserve"> </w:t>
      </w:r>
      <w:r>
        <w:rPr>
          <w:spacing w:val="-1"/>
        </w:rPr>
        <w:t>администрации</w:t>
      </w:r>
      <w:r>
        <w:rPr>
          <w:spacing w:val="-1"/>
        </w:rPr>
        <w:tab/>
        <w:t>А.Ю.</w:t>
      </w:r>
      <w:r>
        <w:rPr>
          <w:spacing w:val="1"/>
        </w:rPr>
        <w:t xml:space="preserve"> </w:t>
      </w:r>
      <w:r>
        <w:rPr>
          <w:spacing w:val="-1"/>
        </w:rPr>
        <w:t>Ярусов</w:t>
      </w:r>
    </w:p>
    <w:p w:rsidR="004F4F0A" w:rsidRDefault="004F4F0A">
      <w:pPr>
        <w:widowControl/>
        <w:autoSpaceDE/>
        <w:autoSpaceDN/>
        <w:adjustRightInd/>
        <w:spacing w:after="160" w:line="259" w:lineRule="auto"/>
        <w:rPr>
          <w:spacing w:val="-1"/>
          <w:sz w:val="28"/>
          <w:szCs w:val="28"/>
        </w:rPr>
      </w:pPr>
      <w:r>
        <w:rPr>
          <w:spacing w:val="-1"/>
        </w:rPr>
        <w:br w:type="page"/>
      </w:r>
    </w:p>
    <w:p w:rsidR="00971513" w:rsidRDefault="00971513">
      <w:pPr>
        <w:pStyle w:val="a3"/>
        <w:tabs>
          <w:tab w:val="left" w:pos="7974"/>
        </w:tabs>
        <w:kinsoku w:val="0"/>
        <w:overflowPunct w:val="0"/>
        <w:spacing w:line="322" w:lineRule="exact"/>
        <w:rPr>
          <w:spacing w:val="-1"/>
        </w:rPr>
        <w:sectPr w:rsidR="00971513">
          <w:pgSz w:w="11920" w:h="16850"/>
          <w:pgMar w:top="1180" w:right="440" w:bottom="280" w:left="1680" w:header="720" w:footer="720" w:gutter="0"/>
          <w:cols w:space="720" w:equalWidth="0">
            <w:col w:w="9800"/>
          </w:cols>
          <w:noEndnote/>
        </w:sectPr>
      </w:pPr>
    </w:p>
    <w:p w:rsidR="00D1111B" w:rsidRDefault="00D1111B" w:rsidP="00D1111B">
      <w:pPr>
        <w:pStyle w:val="a3"/>
        <w:kinsoku w:val="0"/>
        <w:overflowPunct w:val="0"/>
        <w:spacing w:before="40"/>
        <w:ind w:left="4253" w:right="280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>
        <w:rPr>
          <w:spacing w:val="-17"/>
          <w:sz w:val="26"/>
          <w:szCs w:val="26"/>
        </w:rPr>
        <w:t xml:space="preserve"> 2</w:t>
      </w:r>
    </w:p>
    <w:p w:rsidR="00D1111B" w:rsidRDefault="00D1111B" w:rsidP="00D1111B">
      <w:pPr>
        <w:pStyle w:val="a3"/>
        <w:kinsoku w:val="0"/>
        <w:overflowPunct w:val="0"/>
        <w:spacing w:before="1"/>
        <w:ind w:left="4274" w:right="97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постановлению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местной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>
        <w:rPr>
          <w:spacing w:val="23"/>
          <w:w w:val="9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внутригородского</w:t>
      </w:r>
      <w:r>
        <w:rPr>
          <w:spacing w:val="-2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муниципального</w:t>
      </w:r>
      <w:r>
        <w:rPr>
          <w:spacing w:val="-27"/>
          <w:sz w:val="26"/>
          <w:szCs w:val="26"/>
        </w:rPr>
        <w:t xml:space="preserve"> </w:t>
      </w:r>
      <w:r>
        <w:rPr>
          <w:sz w:val="26"/>
          <w:szCs w:val="26"/>
        </w:rPr>
        <w:t>образования</w:t>
      </w:r>
      <w:r>
        <w:rPr>
          <w:spacing w:val="60"/>
          <w:w w:val="9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города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Севастополя</w:t>
      </w:r>
      <w:r>
        <w:rPr>
          <w:spacing w:val="-1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Гагаринский</w:t>
      </w:r>
      <w:r>
        <w:rPr>
          <w:spacing w:val="30"/>
          <w:w w:val="9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муниципальный</w:t>
      </w:r>
      <w:r>
        <w:rPr>
          <w:spacing w:val="-25"/>
          <w:sz w:val="26"/>
          <w:szCs w:val="26"/>
        </w:rPr>
        <w:t xml:space="preserve"> </w:t>
      </w:r>
      <w:r>
        <w:rPr>
          <w:sz w:val="26"/>
          <w:szCs w:val="26"/>
        </w:rPr>
        <w:t>округ</w:t>
      </w:r>
    </w:p>
    <w:p w:rsidR="00D1111B" w:rsidRDefault="00D1111B" w:rsidP="00D1111B">
      <w:pPr>
        <w:pStyle w:val="a3"/>
        <w:tabs>
          <w:tab w:val="left" w:pos="7571"/>
        </w:tabs>
        <w:kinsoku w:val="0"/>
        <w:overflowPunct w:val="0"/>
        <w:spacing w:before="1"/>
        <w:ind w:left="3158" w:firstLine="1115"/>
        <w:rPr>
          <w:sz w:val="26"/>
          <w:szCs w:val="26"/>
        </w:rPr>
      </w:pPr>
      <w:r>
        <w:rPr>
          <w:sz w:val="26"/>
          <w:szCs w:val="26"/>
        </w:rPr>
        <w:t>от</w:t>
      </w:r>
      <w:r>
        <w:rPr>
          <w:spacing w:val="-3"/>
          <w:sz w:val="26"/>
          <w:szCs w:val="26"/>
        </w:rPr>
        <w:t xml:space="preserve"> </w:t>
      </w:r>
      <w:proofErr w:type="gramStart"/>
      <w:r w:rsidRPr="00204567">
        <w:rPr>
          <w:sz w:val="26"/>
          <w:szCs w:val="26"/>
        </w:rPr>
        <w:t>«</w:t>
      </w:r>
      <w:r w:rsidRPr="00204567">
        <w:rPr>
          <w:spacing w:val="-6"/>
          <w:sz w:val="26"/>
          <w:szCs w:val="26"/>
        </w:rPr>
        <w:t xml:space="preserve"> </w:t>
      </w:r>
      <w:r w:rsidR="00C246AB">
        <w:rPr>
          <w:sz w:val="26"/>
          <w:szCs w:val="26"/>
        </w:rPr>
        <w:t>02</w:t>
      </w:r>
      <w:proofErr w:type="gramEnd"/>
      <w:r w:rsidR="00DA3233" w:rsidRPr="00204567">
        <w:rPr>
          <w:sz w:val="26"/>
          <w:szCs w:val="26"/>
        </w:rPr>
        <w:t xml:space="preserve"> </w:t>
      </w:r>
      <w:r w:rsidRPr="00204567">
        <w:rPr>
          <w:sz w:val="26"/>
          <w:szCs w:val="26"/>
        </w:rPr>
        <w:t>»</w:t>
      </w:r>
      <w:r w:rsidRPr="00204567">
        <w:rPr>
          <w:spacing w:val="-4"/>
          <w:sz w:val="26"/>
          <w:szCs w:val="26"/>
        </w:rPr>
        <w:t xml:space="preserve"> </w:t>
      </w:r>
      <w:r w:rsidR="00C246AB">
        <w:rPr>
          <w:spacing w:val="-4"/>
          <w:sz w:val="26"/>
          <w:szCs w:val="26"/>
        </w:rPr>
        <w:t xml:space="preserve">апреля </w:t>
      </w:r>
      <w:r w:rsidRPr="00204567">
        <w:rPr>
          <w:sz w:val="26"/>
          <w:szCs w:val="26"/>
        </w:rPr>
        <w:t>202</w:t>
      </w:r>
      <w:r w:rsidR="00DA3233" w:rsidRPr="00204567">
        <w:rPr>
          <w:sz w:val="26"/>
          <w:szCs w:val="26"/>
        </w:rPr>
        <w:t>4</w:t>
      </w:r>
      <w:r w:rsidRPr="00204567">
        <w:rPr>
          <w:spacing w:val="-2"/>
          <w:sz w:val="26"/>
          <w:szCs w:val="26"/>
        </w:rPr>
        <w:t xml:space="preserve"> </w:t>
      </w:r>
      <w:r w:rsidRPr="00204567">
        <w:rPr>
          <w:spacing w:val="-1"/>
          <w:sz w:val="26"/>
          <w:szCs w:val="26"/>
        </w:rPr>
        <w:t>г.</w:t>
      </w:r>
      <w:r w:rsidRPr="00204567">
        <w:rPr>
          <w:spacing w:val="-4"/>
          <w:sz w:val="26"/>
          <w:szCs w:val="26"/>
        </w:rPr>
        <w:t xml:space="preserve"> </w:t>
      </w:r>
      <w:r w:rsidRPr="00204567">
        <w:rPr>
          <w:sz w:val="26"/>
          <w:szCs w:val="26"/>
        </w:rPr>
        <w:t>№</w:t>
      </w:r>
      <w:r w:rsidR="00C246AB">
        <w:rPr>
          <w:sz w:val="26"/>
          <w:szCs w:val="26"/>
        </w:rPr>
        <w:t xml:space="preserve"> 12</w:t>
      </w:r>
      <w:r w:rsidR="00E05DA9" w:rsidRPr="00204567">
        <w:rPr>
          <w:sz w:val="26"/>
          <w:szCs w:val="26"/>
        </w:rPr>
        <w:t xml:space="preserve"> </w:t>
      </w:r>
      <w:r w:rsidRPr="00204567">
        <w:rPr>
          <w:sz w:val="26"/>
          <w:szCs w:val="26"/>
        </w:rPr>
        <w:t>-</w:t>
      </w:r>
      <w:r w:rsidRPr="00204567">
        <w:rPr>
          <w:spacing w:val="57"/>
          <w:sz w:val="26"/>
          <w:szCs w:val="26"/>
        </w:rPr>
        <w:t xml:space="preserve"> </w:t>
      </w:r>
      <w:r w:rsidRPr="00204567">
        <w:rPr>
          <w:sz w:val="26"/>
          <w:szCs w:val="26"/>
        </w:rPr>
        <w:t>ПМА</w:t>
      </w:r>
    </w:p>
    <w:p w:rsidR="0063270C" w:rsidRDefault="0063270C" w:rsidP="0063270C">
      <w:pPr>
        <w:pStyle w:val="a3"/>
        <w:kinsoku w:val="0"/>
        <w:overflowPunct w:val="0"/>
        <w:spacing w:before="2"/>
        <w:ind w:left="0"/>
        <w:jc w:val="right"/>
      </w:pPr>
      <w:r>
        <w:t>ПРОЕКТ</w:t>
      </w:r>
    </w:p>
    <w:p w:rsidR="0063270C" w:rsidRDefault="0063270C" w:rsidP="0063270C">
      <w:pPr>
        <w:pStyle w:val="a3"/>
        <w:kinsoku w:val="0"/>
        <w:overflowPunct w:val="0"/>
        <w:spacing w:before="2"/>
        <w:ind w:left="0"/>
      </w:pPr>
    </w:p>
    <w:p w:rsidR="0063270C" w:rsidRDefault="0063270C" w:rsidP="0063270C">
      <w:pPr>
        <w:pStyle w:val="a3"/>
        <w:kinsoku w:val="0"/>
        <w:overflowPunct w:val="0"/>
        <w:spacing w:line="200" w:lineRule="atLeast"/>
        <w:ind w:left="422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C3B3A96" wp14:editId="674368A7">
            <wp:extent cx="971550" cy="962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70C" w:rsidRDefault="0063270C" w:rsidP="0063270C">
      <w:pPr>
        <w:pStyle w:val="a3"/>
        <w:kinsoku w:val="0"/>
        <w:overflowPunct w:val="0"/>
        <w:spacing w:before="2"/>
        <w:ind w:left="0"/>
        <w:rPr>
          <w:sz w:val="26"/>
          <w:szCs w:val="26"/>
        </w:rPr>
      </w:pPr>
    </w:p>
    <w:p w:rsidR="0063270C" w:rsidRDefault="0063270C" w:rsidP="0063270C">
      <w:pPr>
        <w:pStyle w:val="1"/>
        <w:kinsoku w:val="0"/>
        <w:overflowPunct w:val="0"/>
        <w:ind w:left="3715"/>
        <w:rPr>
          <w:b w:val="0"/>
          <w:bCs w:val="0"/>
        </w:rPr>
      </w:pPr>
      <w:bookmarkStart w:id="1" w:name="РЕШЕНИЕ_за_2022_год_(с_приложением)"/>
      <w:bookmarkEnd w:id="1"/>
      <w:r>
        <w:rPr>
          <w:spacing w:val="-1"/>
        </w:rPr>
        <w:t xml:space="preserve">Г. </w:t>
      </w:r>
      <w:r>
        <w:rPr>
          <w:spacing w:val="-5"/>
        </w:rPr>
        <w:t>СЕВАСТОПОЛЬ</w:t>
      </w:r>
    </w:p>
    <w:p w:rsidR="0063270C" w:rsidRDefault="0063270C" w:rsidP="0063270C">
      <w:pPr>
        <w:pStyle w:val="a3"/>
        <w:kinsoku w:val="0"/>
        <w:overflowPunct w:val="0"/>
        <w:spacing w:before="50"/>
        <w:ind w:left="2322"/>
        <w:rPr>
          <w:sz w:val="20"/>
          <w:szCs w:val="20"/>
        </w:rPr>
      </w:pPr>
      <w:r>
        <w:rPr>
          <w:spacing w:val="-3"/>
        </w:rPr>
        <w:t xml:space="preserve"> </w:t>
      </w:r>
    </w:p>
    <w:p w:rsidR="0063270C" w:rsidRDefault="0063270C" w:rsidP="0063270C">
      <w:pPr>
        <w:pStyle w:val="a3"/>
        <w:kinsoku w:val="0"/>
        <w:overflowPunct w:val="0"/>
        <w:spacing w:before="9"/>
        <w:ind w:left="0"/>
        <w:rPr>
          <w:sz w:val="17"/>
          <w:szCs w:val="17"/>
        </w:rPr>
      </w:pPr>
    </w:p>
    <w:p w:rsidR="0063270C" w:rsidRDefault="0063270C" w:rsidP="00E36CD6">
      <w:pPr>
        <w:pStyle w:val="1"/>
        <w:kinsoku w:val="0"/>
        <w:overflowPunct w:val="0"/>
        <w:spacing w:before="64"/>
        <w:jc w:val="center"/>
        <w:rPr>
          <w:b w:val="0"/>
          <w:bCs w:val="0"/>
        </w:rPr>
      </w:pPr>
      <w:r>
        <w:rPr>
          <w:spacing w:val="-3"/>
        </w:rPr>
        <w:t>СОВЕТ</w:t>
      </w:r>
      <w:r>
        <w:rPr>
          <w:spacing w:val="-6"/>
        </w:rPr>
        <w:t xml:space="preserve"> ГАГАРИНСКОГО</w:t>
      </w:r>
      <w:r>
        <w:rPr>
          <w:spacing w:val="-13"/>
        </w:rPr>
        <w:t xml:space="preserve"> </w:t>
      </w:r>
      <w:r>
        <w:rPr>
          <w:spacing w:val="-4"/>
        </w:rPr>
        <w:t>МУНИЦИПАЛЬНОГО</w:t>
      </w:r>
      <w:r>
        <w:rPr>
          <w:spacing w:val="-11"/>
        </w:rPr>
        <w:t xml:space="preserve"> </w:t>
      </w:r>
      <w:r>
        <w:rPr>
          <w:spacing w:val="-3"/>
        </w:rPr>
        <w:t>ОКРУГА</w:t>
      </w:r>
      <w:r>
        <w:rPr>
          <w:spacing w:val="27"/>
        </w:rPr>
        <w:t xml:space="preserve"> </w:t>
      </w:r>
      <w:r>
        <w:rPr>
          <w:spacing w:val="-2"/>
        </w:rPr>
        <w:t>III</w:t>
      </w:r>
      <w:r>
        <w:rPr>
          <w:spacing w:val="-5"/>
        </w:rPr>
        <w:t xml:space="preserve"> </w:t>
      </w:r>
      <w:r>
        <w:rPr>
          <w:spacing w:val="-4"/>
        </w:rPr>
        <w:t>СОЗЫВА</w:t>
      </w:r>
    </w:p>
    <w:p w:rsidR="0063270C" w:rsidRDefault="0063270C" w:rsidP="0063270C">
      <w:pPr>
        <w:pStyle w:val="a3"/>
        <w:kinsoku w:val="0"/>
        <w:overflowPunct w:val="0"/>
        <w:spacing w:before="33"/>
        <w:ind w:left="3686" w:right="3543"/>
        <w:jc w:val="center"/>
      </w:pPr>
      <w:r>
        <w:rPr>
          <w:b/>
          <w:bCs/>
        </w:rPr>
        <w:t>Р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Ш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Н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Е _______</w:t>
      </w:r>
      <w:r>
        <w:rPr>
          <w:b/>
          <w:bCs/>
          <w:spacing w:val="-3"/>
        </w:rPr>
        <w:t>СЕССИЯ</w:t>
      </w:r>
    </w:p>
    <w:p w:rsidR="0063270C" w:rsidRDefault="0063270C" w:rsidP="0063270C">
      <w:pPr>
        <w:pStyle w:val="a3"/>
        <w:kinsoku w:val="0"/>
        <w:overflowPunct w:val="0"/>
        <w:spacing w:before="8"/>
        <w:ind w:left="0"/>
        <w:rPr>
          <w:b/>
          <w:bCs/>
          <w:sz w:val="27"/>
          <w:szCs w:val="27"/>
        </w:rPr>
      </w:pPr>
    </w:p>
    <w:p w:rsidR="0063270C" w:rsidRPr="004627AF" w:rsidRDefault="0063270C" w:rsidP="0063270C">
      <w:pPr>
        <w:pStyle w:val="a3"/>
        <w:tabs>
          <w:tab w:val="left" w:pos="703"/>
          <w:tab w:val="left" w:pos="3134"/>
          <w:tab w:val="left" w:pos="4747"/>
          <w:tab w:val="left" w:pos="6979"/>
        </w:tabs>
        <w:kinsoku w:val="0"/>
        <w:overflowPunct w:val="0"/>
        <w:ind w:left="146"/>
        <w:jc w:val="center"/>
        <w:rPr>
          <w:b/>
        </w:rPr>
      </w:pPr>
      <w:r w:rsidRPr="004627AF">
        <w:rPr>
          <w:b/>
          <w:bCs/>
          <w:spacing w:val="1"/>
        </w:rPr>
        <w:t>«</w:t>
      </w:r>
      <w:r w:rsidRPr="004627AF">
        <w:rPr>
          <w:b/>
          <w:bCs/>
          <w:spacing w:val="1"/>
          <w:u w:val="thick"/>
        </w:rPr>
        <w:tab/>
      </w:r>
      <w:r w:rsidRPr="004627AF">
        <w:rPr>
          <w:b/>
          <w:bCs/>
          <w:spacing w:val="-2"/>
          <w:w w:val="90"/>
        </w:rPr>
        <w:t>»</w:t>
      </w:r>
      <w:r w:rsidRPr="004627AF">
        <w:rPr>
          <w:b/>
          <w:bCs/>
          <w:spacing w:val="-2"/>
          <w:w w:val="90"/>
          <w:u w:val="thick"/>
        </w:rPr>
        <w:tab/>
      </w:r>
      <w:r w:rsidRPr="004627AF">
        <w:rPr>
          <w:b/>
          <w:bCs/>
          <w:spacing w:val="-3"/>
          <w:w w:val="90"/>
        </w:rPr>
        <w:t>202</w:t>
      </w:r>
      <w:r>
        <w:rPr>
          <w:b/>
          <w:bCs/>
          <w:spacing w:val="-3"/>
          <w:w w:val="90"/>
        </w:rPr>
        <w:t>4</w:t>
      </w:r>
      <w:r w:rsidRPr="004627AF">
        <w:rPr>
          <w:b/>
          <w:bCs/>
          <w:spacing w:val="-3"/>
          <w:w w:val="90"/>
        </w:rPr>
        <w:t>г.</w:t>
      </w:r>
      <w:r w:rsidRPr="004627AF">
        <w:rPr>
          <w:b/>
          <w:bCs/>
          <w:spacing w:val="-3"/>
          <w:w w:val="90"/>
        </w:rPr>
        <w:tab/>
      </w:r>
      <w:r w:rsidRPr="004627AF">
        <w:rPr>
          <w:b/>
          <w:bCs/>
          <w:w w:val="90"/>
        </w:rPr>
        <w:t>№</w:t>
      </w:r>
      <w:r w:rsidRPr="004627AF">
        <w:rPr>
          <w:b/>
          <w:bCs/>
          <w:w w:val="90"/>
        </w:rPr>
        <w:tab/>
      </w:r>
      <w:r w:rsidRPr="004627AF">
        <w:rPr>
          <w:b/>
          <w:bCs/>
          <w:spacing w:val="-1"/>
        </w:rPr>
        <w:t>Г.</w:t>
      </w:r>
      <w:r w:rsidRPr="004627AF">
        <w:rPr>
          <w:b/>
          <w:bCs/>
          <w:spacing w:val="-26"/>
        </w:rPr>
        <w:t xml:space="preserve"> </w:t>
      </w:r>
      <w:r w:rsidRPr="004627AF">
        <w:rPr>
          <w:b/>
          <w:bCs/>
          <w:spacing w:val="-4"/>
        </w:rPr>
        <w:t>СЕВАСТОПОЛЬ</w:t>
      </w:r>
    </w:p>
    <w:p w:rsidR="0063270C" w:rsidRDefault="0063270C" w:rsidP="0063270C">
      <w:pPr>
        <w:pStyle w:val="a3"/>
        <w:kinsoku w:val="0"/>
        <w:overflowPunct w:val="0"/>
        <w:ind w:left="0"/>
        <w:rPr>
          <w:b/>
          <w:bCs/>
          <w:sz w:val="20"/>
          <w:szCs w:val="20"/>
        </w:rPr>
      </w:pPr>
    </w:p>
    <w:p w:rsidR="0063270C" w:rsidRDefault="0063270C" w:rsidP="0063270C">
      <w:pPr>
        <w:pStyle w:val="a3"/>
        <w:kinsoku w:val="0"/>
        <w:overflowPunct w:val="0"/>
        <w:spacing w:before="10"/>
        <w:ind w:left="0"/>
        <w:rPr>
          <w:b/>
          <w:bCs/>
          <w:sz w:val="29"/>
          <w:szCs w:val="29"/>
        </w:rPr>
      </w:pPr>
    </w:p>
    <w:p w:rsidR="0063270C" w:rsidRDefault="0063270C" w:rsidP="0063270C">
      <w:pPr>
        <w:pStyle w:val="a3"/>
        <w:kinsoku w:val="0"/>
        <w:overflowPunct w:val="0"/>
        <w:spacing w:before="64" w:line="241" w:lineRule="auto"/>
        <w:ind w:left="427" w:right="258"/>
        <w:jc w:val="center"/>
      </w:pPr>
      <w:r>
        <w:rPr>
          <w:b/>
          <w:bCs/>
        </w:rPr>
        <w:t xml:space="preserve">Об </w:t>
      </w:r>
      <w:r>
        <w:rPr>
          <w:b/>
          <w:bCs/>
          <w:spacing w:val="-5"/>
        </w:rPr>
        <w:t>исполнении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5"/>
        </w:rPr>
        <w:t>бюджета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5"/>
        </w:rPr>
        <w:t>внутригородского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5"/>
        </w:rPr>
        <w:t>муниципального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-5"/>
        </w:rPr>
        <w:t>образования</w:t>
      </w:r>
      <w:r>
        <w:rPr>
          <w:b/>
          <w:bCs/>
          <w:spacing w:val="67"/>
        </w:rPr>
        <w:t xml:space="preserve"> </w:t>
      </w:r>
      <w:r>
        <w:rPr>
          <w:b/>
          <w:bCs/>
          <w:spacing w:val="-5"/>
        </w:rPr>
        <w:t>города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5"/>
        </w:rPr>
        <w:t>Севастополя</w:t>
      </w:r>
      <w:r>
        <w:rPr>
          <w:b/>
          <w:bCs/>
          <w:spacing w:val="-18"/>
        </w:rPr>
        <w:t xml:space="preserve"> </w:t>
      </w:r>
      <w:r>
        <w:rPr>
          <w:b/>
          <w:bCs/>
          <w:spacing w:val="-5"/>
        </w:rPr>
        <w:t>Гагаринский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5"/>
        </w:rPr>
        <w:t>муниципальный</w:t>
      </w:r>
      <w:r>
        <w:rPr>
          <w:b/>
          <w:bCs/>
          <w:spacing w:val="-21"/>
        </w:rPr>
        <w:t xml:space="preserve"> </w:t>
      </w:r>
      <w:r>
        <w:rPr>
          <w:b/>
          <w:bCs/>
        </w:rPr>
        <w:t>округ</w:t>
      </w:r>
    </w:p>
    <w:p w:rsidR="0063270C" w:rsidRDefault="0063270C" w:rsidP="0063270C">
      <w:pPr>
        <w:pStyle w:val="a3"/>
        <w:kinsoku w:val="0"/>
        <w:overflowPunct w:val="0"/>
        <w:spacing w:line="320" w:lineRule="exact"/>
        <w:ind w:left="167"/>
        <w:jc w:val="center"/>
      </w:pPr>
      <w:r>
        <w:rPr>
          <w:b/>
          <w:bCs/>
          <w:spacing w:val="-2"/>
        </w:rPr>
        <w:t>за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2"/>
        </w:rPr>
        <w:t>2023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2"/>
        </w:rPr>
        <w:t>год</w:t>
      </w:r>
    </w:p>
    <w:p w:rsidR="0063270C" w:rsidRDefault="0063270C" w:rsidP="0063270C">
      <w:pPr>
        <w:pStyle w:val="a3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CA0AEF" w:rsidRDefault="0063270C" w:rsidP="0063270C">
      <w:pPr>
        <w:pStyle w:val="a3"/>
        <w:kinsoku w:val="0"/>
        <w:overflowPunct w:val="0"/>
        <w:spacing w:line="239" w:lineRule="auto"/>
        <w:ind w:right="111" w:firstLine="708"/>
        <w:jc w:val="both"/>
        <w:rPr>
          <w:spacing w:val="-4"/>
        </w:rPr>
      </w:pPr>
      <w:r>
        <w:t>В</w:t>
      </w:r>
      <w:r>
        <w:rPr>
          <w:spacing w:val="58"/>
        </w:rPr>
        <w:t xml:space="preserve"> </w:t>
      </w:r>
      <w:r>
        <w:rPr>
          <w:spacing w:val="-5"/>
        </w:rP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rPr>
          <w:spacing w:val="-5"/>
        </w:rPr>
        <w:t>Бюджетным</w:t>
      </w:r>
      <w:r>
        <w:rPr>
          <w:spacing w:val="53"/>
        </w:rPr>
        <w:t xml:space="preserve"> </w:t>
      </w:r>
      <w:r>
        <w:rPr>
          <w:spacing w:val="-4"/>
        </w:rPr>
        <w:t>кодексом</w:t>
      </w:r>
      <w:r>
        <w:rPr>
          <w:spacing w:val="53"/>
        </w:rPr>
        <w:t xml:space="preserve"> </w:t>
      </w:r>
      <w:r>
        <w:rPr>
          <w:spacing w:val="-5"/>
        </w:rPr>
        <w:t>Российской</w:t>
      </w:r>
      <w:r>
        <w:rPr>
          <w:spacing w:val="57"/>
        </w:rPr>
        <w:t xml:space="preserve"> </w:t>
      </w:r>
      <w:r>
        <w:rPr>
          <w:spacing w:val="-5"/>
        </w:rPr>
        <w:t>Федерации,</w:t>
      </w:r>
      <w:r>
        <w:rPr>
          <w:spacing w:val="57"/>
        </w:rPr>
        <w:t xml:space="preserve"> </w:t>
      </w:r>
      <w:r>
        <w:rPr>
          <w:spacing w:val="-5"/>
        </w:rPr>
        <w:t>Федеральным</w:t>
      </w:r>
      <w:r>
        <w:rPr>
          <w:spacing w:val="11"/>
        </w:rPr>
        <w:t xml:space="preserve"> </w:t>
      </w:r>
      <w:r>
        <w:rPr>
          <w:spacing w:val="-3"/>
        </w:rPr>
        <w:t>законом</w:t>
      </w:r>
      <w:r>
        <w:rPr>
          <w:spacing w:val="11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rPr>
          <w:spacing w:val="-1"/>
        </w:rPr>
        <w:t>06</w:t>
      </w:r>
      <w:r>
        <w:rPr>
          <w:spacing w:val="19"/>
        </w:rPr>
        <w:t xml:space="preserve"> </w:t>
      </w:r>
      <w:r>
        <w:rPr>
          <w:spacing w:val="-4"/>
        </w:rPr>
        <w:t>октября</w:t>
      </w:r>
      <w:r>
        <w:rPr>
          <w:spacing w:val="38"/>
        </w:rPr>
        <w:t xml:space="preserve"> </w:t>
      </w:r>
      <w:r>
        <w:rPr>
          <w:spacing w:val="-3"/>
        </w:rPr>
        <w:t>2003</w:t>
      </w:r>
      <w:r>
        <w:rPr>
          <w:spacing w:val="17"/>
        </w:rPr>
        <w:t xml:space="preserve"> </w:t>
      </w:r>
      <w:r>
        <w:t>г.</w:t>
      </w:r>
      <w:r>
        <w:rPr>
          <w:spacing w:val="42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rPr>
          <w:spacing w:val="-5"/>
        </w:rPr>
        <w:t>131-ФЗ</w:t>
      </w:r>
      <w:r>
        <w:rPr>
          <w:spacing w:val="12"/>
        </w:rPr>
        <w:t xml:space="preserve"> </w:t>
      </w:r>
      <w:r>
        <w:rPr>
          <w:spacing w:val="-5"/>
        </w:rPr>
        <w:t>«Об</w:t>
      </w:r>
      <w:r>
        <w:rPr>
          <w:spacing w:val="7"/>
        </w:rPr>
        <w:t xml:space="preserve"> </w:t>
      </w:r>
      <w:r>
        <w:rPr>
          <w:spacing w:val="-4"/>
        </w:rPr>
        <w:t>общих</w:t>
      </w:r>
      <w:r>
        <w:rPr>
          <w:spacing w:val="17"/>
        </w:rPr>
        <w:t xml:space="preserve"> </w:t>
      </w:r>
      <w:r>
        <w:rPr>
          <w:spacing w:val="-7"/>
        </w:rPr>
        <w:t>принципах</w:t>
      </w:r>
      <w:r>
        <w:rPr>
          <w:spacing w:val="47"/>
        </w:rPr>
        <w:t xml:space="preserve"> </w:t>
      </w:r>
      <w:r>
        <w:rPr>
          <w:spacing w:val="-5"/>
        </w:rPr>
        <w:t>организации</w:t>
      </w:r>
      <w:r>
        <w:rPr>
          <w:spacing w:val="24"/>
        </w:rPr>
        <w:t xml:space="preserve"> </w:t>
      </w:r>
      <w:r>
        <w:rPr>
          <w:spacing w:val="-5"/>
        </w:rPr>
        <w:t>местного</w:t>
      </w:r>
      <w:r>
        <w:rPr>
          <w:spacing w:val="24"/>
        </w:rPr>
        <w:t xml:space="preserve"> </w:t>
      </w:r>
      <w:r>
        <w:rPr>
          <w:spacing w:val="-5"/>
        </w:rPr>
        <w:t>самоуправления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5"/>
        </w:rPr>
        <w:t>Российской</w:t>
      </w:r>
      <w:r>
        <w:rPr>
          <w:spacing w:val="24"/>
        </w:rPr>
        <w:t xml:space="preserve"> </w:t>
      </w:r>
      <w:r>
        <w:rPr>
          <w:spacing w:val="-5"/>
        </w:rPr>
        <w:t>Федерации»,</w:t>
      </w:r>
      <w:r>
        <w:rPr>
          <w:spacing w:val="29"/>
        </w:rPr>
        <w:t xml:space="preserve"> </w:t>
      </w:r>
      <w:r>
        <w:rPr>
          <w:spacing w:val="-4"/>
        </w:rPr>
        <w:t>Законом</w:t>
      </w:r>
      <w:r>
        <w:rPr>
          <w:spacing w:val="61"/>
        </w:rPr>
        <w:t xml:space="preserve"> </w:t>
      </w:r>
      <w:r>
        <w:rPr>
          <w:spacing w:val="-3"/>
        </w:rPr>
        <w:t>города</w:t>
      </w:r>
      <w:r>
        <w:rPr>
          <w:spacing w:val="46"/>
        </w:rPr>
        <w:t xml:space="preserve"> </w:t>
      </w:r>
      <w:r>
        <w:rPr>
          <w:spacing w:val="-5"/>
        </w:rPr>
        <w:t>Севастополя</w:t>
      </w:r>
      <w:r>
        <w:rPr>
          <w:spacing w:val="39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rPr>
          <w:spacing w:val="-1"/>
        </w:rPr>
        <w:t>30</w:t>
      </w:r>
      <w:r>
        <w:rPr>
          <w:spacing w:val="45"/>
        </w:rPr>
        <w:t xml:space="preserve"> </w:t>
      </w:r>
      <w:r>
        <w:rPr>
          <w:spacing w:val="-5"/>
        </w:rPr>
        <w:t>декабря</w:t>
      </w:r>
      <w:r>
        <w:rPr>
          <w:spacing w:val="35"/>
        </w:rPr>
        <w:t xml:space="preserve"> </w:t>
      </w:r>
      <w:r>
        <w:rPr>
          <w:spacing w:val="-2"/>
        </w:rPr>
        <w:t>2014</w:t>
      </w:r>
      <w:r>
        <w:rPr>
          <w:spacing w:val="43"/>
        </w:rPr>
        <w:t xml:space="preserve"> </w:t>
      </w:r>
      <w:r>
        <w:t>г.</w:t>
      </w:r>
      <w:r>
        <w:rPr>
          <w:spacing w:val="43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rPr>
          <w:spacing w:val="-5"/>
        </w:rPr>
        <w:t>102-ЗС</w:t>
      </w:r>
      <w:r>
        <w:rPr>
          <w:spacing w:val="37"/>
        </w:rPr>
        <w:t xml:space="preserve"> </w:t>
      </w:r>
      <w:r>
        <w:rPr>
          <w:spacing w:val="-1"/>
        </w:rPr>
        <w:t>«О</w:t>
      </w:r>
      <w:r>
        <w:rPr>
          <w:spacing w:val="43"/>
        </w:rPr>
        <w:t xml:space="preserve"> </w:t>
      </w:r>
      <w:r>
        <w:rPr>
          <w:spacing w:val="-4"/>
        </w:rPr>
        <w:t>местном</w:t>
      </w:r>
      <w:r>
        <w:rPr>
          <w:spacing w:val="45"/>
        </w:rPr>
        <w:t xml:space="preserve"> </w:t>
      </w:r>
      <w:r>
        <w:rPr>
          <w:spacing w:val="-5"/>
        </w:rPr>
        <w:t>самоуправлении</w:t>
      </w:r>
      <w:r>
        <w:rPr>
          <w:spacing w:val="1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4"/>
        </w:rPr>
        <w:t>городе</w:t>
      </w:r>
      <w:r>
        <w:rPr>
          <w:spacing w:val="19"/>
        </w:rPr>
        <w:t xml:space="preserve"> </w:t>
      </w:r>
      <w:r>
        <w:rPr>
          <w:spacing w:val="-5"/>
        </w:rPr>
        <w:t>Севастополе»,</w:t>
      </w:r>
      <w:r>
        <w:rPr>
          <w:spacing w:val="19"/>
        </w:rPr>
        <w:t xml:space="preserve"> </w:t>
      </w:r>
      <w:r>
        <w:rPr>
          <w:spacing w:val="-5"/>
        </w:rPr>
        <w:t>Уставом</w:t>
      </w:r>
      <w:r>
        <w:rPr>
          <w:spacing w:val="58"/>
        </w:rPr>
        <w:t xml:space="preserve"> </w:t>
      </w:r>
      <w:r>
        <w:rPr>
          <w:spacing w:val="-5"/>
        </w:rPr>
        <w:t>внутригородского</w:t>
      </w:r>
      <w:r>
        <w:rPr>
          <w:spacing w:val="55"/>
        </w:rPr>
        <w:t xml:space="preserve"> </w:t>
      </w:r>
      <w:r>
        <w:rPr>
          <w:spacing w:val="-5"/>
        </w:rPr>
        <w:t>муниципального</w:t>
      </w:r>
      <w:r>
        <w:rPr>
          <w:spacing w:val="8"/>
        </w:rPr>
        <w:t xml:space="preserve"> </w:t>
      </w:r>
      <w:r>
        <w:rPr>
          <w:spacing w:val="-5"/>
        </w:rPr>
        <w:t>образования</w:t>
      </w:r>
      <w:r>
        <w:t xml:space="preserve"> </w:t>
      </w:r>
      <w:r>
        <w:rPr>
          <w:spacing w:val="-4"/>
        </w:rPr>
        <w:t>города</w:t>
      </w:r>
      <w:r>
        <w:t xml:space="preserve"> </w:t>
      </w:r>
      <w:r>
        <w:rPr>
          <w:spacing w:val="-5"/>
        </w:rPr>
        <w:t>Севастополя</w:t>
      </w:r>
      <w:r>
        <w:t xml:space="preserve"> </w:t>
      </w:r>
      <w:r>
        <w:rPr>
          <w:spacing w:val="-5"/>
        </w:rPr>
        <w:t>Гагаринский</w:t>
      </w:r>
      <w:r>
        <w:rPr>
          <w:spacing w:val="75"/>
        </w:rPr>
        <w:t xml:space="preserve"> </w:t>
      </w:r>
      <w:r>
        <w:rPr>
          <w:spacing w:val="-5"/>
        </w:rPr>
        <w:t>муниципальный</w:t>
      </w:r>
      <w:r>
        <w:rPr>
          <w:spacing w:val="52"/>
        </w:rPr>
        <w:t xml:space="preserve"> </w:t>
      </w:r>
      <w:r>
        <w:rPr>
          <w:spacing w:val="-3"/>
        </w:rPr>
        <w:t>округ,</w:t>
      </w:r>
      <w:r>
        <w:rPr>
          <w:spacing w:val="50"/>
        </w:rPr>
        <w:t xml:space="preserve"> </w:t>
      </w:r>
      <w:r>
        <w:rPr>
          <w:spacing w:val="-3"/>
        </w:rPr>
        <w:t>принятым</w:t>
      </w:r>
      <w:r>
        <w:rPr>
          <w:spacing w:val="50"/>
        </w:rPr>
        <w:t xml:space="preserve"> </w:t>
      </w:r>
      <w:r>
        <w:rPr>
          <w:spacing w:val="-4"/>
        </w:rPr>
        <w:t>решением</w:t>
      </w:r>
      <w:r>
        <w:rPr>
          <w:spacing w:val="62"/>
        </w:rPr>
        <w:t xml:space="preserve"> </w:t>
      </w:r>
      <w:r>
        <w:rPr>
          <w:spacing w:val="-4"/>
        </w:rPr>
        <w:t>Совета</w:t>
      </w:r>
      <w:r>
        <w:rPr>
          <w:spacing w:val="53"/>
        </w:rPr>
        <w:t xml:space="preserve"> </w:t>
      </w:r>
      <w:r>
        <w:rPr>
          <w:spacing w:val="-5"/>
        </w:rPr>
        <w:t>Гагаринского</w:t>
      </w:r>
      <w:r>
        <w:rPr>
          <w:spacing w:val="53"/>
        </w:rPr>
        <w:t xml:space="preserve"> </w:t>
      </w:r>
      <w:r>
        <w:rPr>
          <w:spacing w:val="-4"/>
        </w:rPr>
        <w:t>муниципального</w:t>
      </w:r>
      <w:r>
        <w:rPr>
          <w:spacing w:val="22"/>
        </w:rPr>
        <w:t xml:space="preserve"> </w:t>
      </w:r>
      <w:r>
        <w:rPr>
          <w:spacing w:val="-3"/>
        </w:rPr>
        <w:t>округа</w:t>
      </w:r>
      <w:r>
        <w:rPr>
          <w:spacing w:val="18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rPr>
          <w:spacing w:val="-1"/>
        </w:rPr>
        <w:t>01</w:t>
      </w:r>
      <w:r>
        <w:rPr>
          <w:spacing w:val="26"/>
        </w:rPr>
        <w:t xml:space="preserve"> </w:t>
      </w:r>
      <w:r>
        <w:rPr>
          <w:spacing w:val="-4"/>
        </w:rPr>
        <w:t>апреля</w:t>
      </w:r>
      <w:r>
        <w:rPr>
          <w:spacing w:val="14"/>
        </w:rPr>
        <w:t xml:space="preserve"> </w:t>
      </w:r>
      <w:r>
        <w:rPr>
          <w:spacing w:val="-2"/>
        </w:rPr>
        <w:t>2015</w:t>
      </w:r>
      <w:r>
        <w:rPr>
          <w:spacing w:val="19"/>
        </w:rPr>
        <w:t xml:space="preserve"> </w:t>
      </w:r>
      <w:r>
        <w:t>г.</w:t>
      </w:r>
      <w:r>
        <w:rPr>
          <w:spacing w:val="25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rPr>
          <w:spacing w:val="-1"/>
        </w:rPr>
        <w:t>17</w:t>
      </w:r>
      <w:r>
        <w:rPr>
          <w:spacing w:val="24"/>
        </w:rPr>
        <w:t xml:space="preserve"> </w:t>
      </w:r>
      <w:r w:rsidR="00E36CD6">
        <w:rPr>
          <w:spacing w:val="24"/>
        </w:rPr>
        <w:t xml:space="preserve">                        </w:t>
      </w:r>
      <w:r>
        <w:rPr>
          <w:spacing w:val="-1"/>
        </w:rPr>
        <w:t>«О</w:t>
      </w:r>
      <w:r>
        <w:rPr>
          <w:spacing w:val="12"/>
        </w:rPr>
        <w:t xml:space="preserve"> </w:t>
      </w:r>
      <w:r>
        <w:rPr>
          <w:spacing w:val="-4"/>
        </w:rPr>
        <w:t>принятии</w:t>
      </w:r>
      <w:r>
        <w:rPr>
          <w:spacing w:val="26"/>
        </w:rPr>
        <w:t xml:space="preserve"> </w:t>
      </w:r>
      <w:r>
        <w:rPr>
          <w:spacing w:val="-4"/>
        </w:rPr>
        <w:t>Устава</w:t>
      </w:r>
      <w:r>
        <w:rPr>
          <w:spacing w:val="37"/>
        </w:rPr>
        <w:t xml:space="preserve"> </w:t>
      </w:r>
      <w:r>
        <w:rPr>
          <w:spacing w:val="-4"/>
        </w:rPr>
        <w:t>внутригородского</w:t>
      </w:r>
      <w:r>
        <w:rPr>
          <w:spacing w:val="47"/>
        </w:rPr>
        <w:t xml:space="preserve"> </w:t>
      </w:r>
      <w:r>
        <w:rPr>
          <w:spacing w:val="-4"/>
        </w:rPr>
        <w:t>муниципального</w:t>
      </w:r>
      <w:r>
        <w:rPr>
          <w:spacing w:val="49"/>
        </w:rPr>
        <w:t xml:space="preserve"> </w:t>
      </w:r>
      <w:r>
        <w:rPr>
          <w:spacing w:val="-4"/>
        </w:rPr>
        <w:t>образования</w:t>
      </w:r>
      <w:r>
        <w:rPr>
          <w:spacing w:val="51"/>
        </w:rPr>
        <w:t xml:space="preserve"> </w:t>
      </w:r>
      <w:r>
        <w:rPr>
          <w:spacing w:val="-4"/>
        </w:rPr>
        <w:t>города</w:t>
      </w:r>
      <w:r>
        <w:rPr>
          <w:spacing w:val="51"/>
        </w:rPr>
        <w:t xml:space="preserve"> </w:t>
      </w:r>
      <w:r>
        <w:rPr>
          <w:spacing w:val="-4"/>
        </w:rPr>
        <w:t>Севастополя</w:t>
      </w:r>
      <w:r>
        <w:rPr>
          <w:spacing w:val="59"/>
        </w:rPr>
        <w:t xml:space="preserve"> </w:t>
      </w:r>
      <w:r>
        <w:rPr>
          <w:spacing w:val="-4"/>
        </w:rPr>
        <w:t>Гагаринский</w:t>
      </w:r>
      <w:r>
        <w:rPr>
          <w:spacing w:val="19"/>
        </w:rPr>
        <w:t xml:space="preserve"> </w:t>
      </w:r>
      <w:r>
        <w:rPr>
          <w:spacing w:val="-4"/>
        </w:rPr>
        <w:t>муниципальный</w:t>
      </w:r>
      <w:r>
        <w:rPr>
          <w:spacing w:val="19"/>
        </w:rPr>
        <w:t xml:space="preserve"> </w:t>
      </w:r>
      <w:r>
        <w:rPr>
          <w:spacing w:val="-4"/>
        </w:rPr>
        <w:t>округ»,</w:t>
      </w:r>
      <w:r>
        <w:rPr>
          <w:spacing w:val="17"/>
        </w:rPr>
        <w:t xml:space="preserve"> </w:t>
      </w:r>
      <w:bookmarkStart w:id="2" w:name="_GoBack"/>
      <w:bookmarkEnd w:id="2"/>
      <w:r>
        <w:rPr>
          <w:spacing w:val="-4"/>
        </w:rPr>
        <w:t>статьей</w:t>
      </w:r>
      <w:r>
        <w:rPr>
          <w:spacing w:val="19"/>
        </w:rPr>
        <w:t xml:space="preserve"> </w:t>
      </w:r>
      <w:r>
        <w:rPr>
          <w:spacing w:val="-1"/>
        </w:rPr>
        <w:t>29</w:t>
      </w:r>
      <w:r>
        <w:rPr>
          <w:spacing w:val="24"/>
        </w:rPr>
        <w:t xml:space="preserve"> </w:t>
      </w:r>
      <w:r>
        <w:rPr>
          <w:spacing w:val="-5"/>
        </w:rPr>
        <w:t>Положения</w:t>
      </w:r>
      <w:r>
        <w:rPr>
          <w:spacing w:val="3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rPr>
          <w:spacing w:val="-6"/>
        </w:rPr>
        <w:t>бюджетном</w:t>
      </w:r>
      <w:r>
        <w:rPr>
          <w:spacing w:val="73"/>
        </w:rPr>
        <w:t xml:space="preserve"> </w:t>
      </w:r>
      <w:r>
        <w:rPr>
          <w:spacing w:val="-4"/>
        </w:rPr>
        <w:t>процессе</w:t>
      </w:r>
      <w:r>
        <w:rPr>
          <w:spacing w:val="41"/>
        </w:rPr>
        <w:t xml:space="preserve"> </w:t>
      </w:r>
      <w:r>
        <w:rPr>
          <w:spacing w:val="-2"/>
        </w:rPr>
        <w:t>во</w:t>
      </w:r>
      <w:r>
        <w:rPr>
          <w:spacing w:val="47"/>
        </w:rPr>
        <w:t xml:space="preserve"> </w:t>
      </w:r>
      <w:r>
        <w:rPr>
          <w:spacing w:val="-5"/>
        </w:rPr>
        <w:t>внутригородском</w:t>
      </w:r>
      <w:r>
        <w:rPr>
          <w:spacing w:val="53"/>
        </w:rPr>
        <w:t xml:space="preserve"> </w:t>
      </w:r>
      <w:r>
        <w:rPr>
          <w:spacing w:val="-5"/>
        </w:rPr>
        <w:t>муниципальном</w:t>
      </w:r>
      <w:r>
        <w:rPr>
          <w:spacing w:val="39"/>
        </w:rPr>
        <w:t xml:space="preserve"> </w:t>
      </w:r>
      <w:r>
        <w:rPr>
          <w:spacing w:val="-5"/>
        </w:rPr>
        <w:t>образовании</w:t>
      </w:r>
      <w:r>
        <w:t xml:space="preserve"> </w:t>
      </w:r>
      <w:r>
        <w:rPr>
          <w:spacing w:val="-5"/>
        </w:rPr>
        <w:t>города</w:t>
      </w:r>
      <w:r>
        <w:rPr>
          <w:spacing w:val="55"/>
        </w:rPr>
        <w:t xml:space="preserve"> </w:t>
      </w:r>
      <w:r>
        <w:rPr>
          <w:spacing w:val="-5"/>
        </w:rPr>
        <w:t>Севастополя</w:t>
      </w:r>
      <w:r>
        <w:rPr>
          <w:spacing w:val="38"/>
        </w:rPr>
        <w:t xml:space="preserve"> </w:t>
      </w:r>
      <w:r>
        <w:rPr>
          <w:spacing w:val="-5"/>
        </w:rPr>
        <w:t>Гагаринский</w:t>
      </w:r>
      <w:r>
        <w:rPr>
          <w:spacing w:val="38"/>
        </w:rPr>
        <w:t xml:space="preserve"> </w:t>
      </w:r>
      <w:r>
        <w:rPr>
          <w:spacing w:val="-5"/>
        </w:rPr>
        <w:t>муниципальный</w:t>
      </w:r>
      <w:r>
        <w:rPr>
          <w:spacing w:val="29"/>
        </w:rPr>
        <w:t xml:space="preserve"> </w:t>
      </w:r>
      <w:r>
        <w:rPr>
          <w:spacing w:val="-3"/>
        </w:rPr>
        <w:t>округ,</w:t>
      </w:r>
      <w:r>
        <w:rPr>
          <w:spacing w:val="39"/>
        </w:rPr>
        <w:t xml:space="preserve"> </w:t>
      </w:r>
      <w:r>
        <w:rPr>
          <w:spacing w:val="-5"/>
        </w:rPr>
        <w:t>утвержденного</w:t>
      </w:r>
      <w:r>
        <w:rPr>
          <w:spacing w:val="39"/>
        </w:rPr>
        <w:t xml:space="preserve"> </w:t>
      </w:r>
      <w:r>
        <w:rPr>
          <w:spacing w:val="-4"/>
        </w:rPr>
        <w:t>решением</w:t>
      </w:r>
      <w:r>
        <w:rPr>
          <w:spacing w:val="61"/>
        </w:rPr>
        <w:t xml:space="preserve"> </w:t>
      </w:r>
      <w:r>
        <w:rPr>
          <w:spacing w:val="-5"/>
        </w:rPr>
        <w:t>Совета</w:t>
      </w:r>
      <w:r>
        <w:t xml:space="preserve">  </w:t>
      </w:r>
      <w:r>
        <w:rPr>
          <w:spacing w:val="30"/>
        </w:rPr>
        <w:t xml:space="preserve"> </w:t>
      </w:r>
      <w:r>
        <w:rPr>
          <w:spacing w:val="-4"/>
        </w:rPr>
        <w:t>Гагаринского</w:t>
      </w:r>
      <w:r>
        <w:rPr>
          <w:spacing w:val="48"/>
        </w:rPr>
        <w:t xml:space="preserve"> </w:t>
      </w:r>
      <w:r>
        <w:rPr>
          <w:spacing w:val="-6"/>
        </w:rPr>
        <w:t>муниципального</w:t>
      </w:r>
      <w:r>
        <w:rPr>
          <w:spacing w:val="44"/>
        </w:rPr>
        <w:t xml:space="preserve"> </w:t>
      </w:r>
      <w:r>
        <w:rPr>
          <w:spacing w:val="-3"/>
        </w:rPr>
        <w:t>округа</w:t>
      </w:r>
      <w:r>
        <w:rPr>
          <w:spacing w:val="45"/>
        </w:rPr>
        <w:t xml:space="preserve"> </w:t>
      </w:r>
      <w:r>
        <w:rPr>
          <w:spacing w:val="-1"/>
        </w:rPr>
        <w:t>от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23</w:t>
      </w:r>
      <w:r>
        <w:t xml:space="preserve"> </w:t>
      </w:r>
      <w:r>
        <w:rPr>
          <w:spacing w:val="9"/>
        </w:rPr>
        <w:t xml:space="preserve"> </w:t>
      </w:r>
      <w:r>
        <w:rPr>
          <w:spacing w:val="-5"/>
        </w:rPr>
        <w:t>ноября</w:t>
      </w:r>
      <w:r>
        <w:rPr>
          <w:spacing w:val="69"/>
        </w:rPr>
        <w:t xml:space="preserve"> </w:t>
      </w:r>
      <w:r>
        <w:rPr>
          <w:spacing w:val="-3"/>
        </w:rPr>
        <w:t>2018</w:t>
      </w:r>
      <w:r>
        <w:t xml:space="preserve"> </w:t>
      </w:r>
      <w:r>
        <w:rPr>
          <w:spacing w:val="7"/>
        </w:rPr>
        <w:t xml:space="preserve"> </w:t>
      </w:r>
      <w:r>
        <w:t>г.</w:t>
      </w:r>
      <w:r>
        <w:rPr>
          <w:spacing w:val="49"/>
        </w:rPr>
        <w:t xml:space="preserve"> </w:t>
      </w:r>
      <w:r>
        <w:t xml:space="preserve">№ </w:t>
      </w:r>
      <w:r>
        <w:rPr>
          <w:spacing w:val="9"/>
        </w:rPr>
        <w:t xml:space="preserve"> </w:t>
      </w:r>
      <w:r>
        <w:rPr>
          <w:spacing w:val="-4"/>
        </w:rPr>
        <w:t xml:space="preserve">132 </w:t>
      </w:r>
      <w:r w:rsidR="00E36CD6">
        <w:rPr>
          <w:spacing w:val="-4"/>
        </w:rPr>
        <w:t xml:space="preserve">                               </w:t>
      </w:r>
      <w:r>
        <w:rPr>
          <w:spacing w:val="-4"/>
        </w:rPr>
        <w:t>«Об</w:t>
      </w:r>
      <w:r>
        <w:rPr>
          <w:spacing w:val="31"/>
        </w:rPr>
        <w:t xml:space="preserve"> </w:t>
      </w:r>
      <w:r>
        <w:rPr>
          <w:spacing w:val="-5"/>
        </w:rPr>
        <w:t>утверждении</w:t>
      </w:r>
      <w:r>
        <w:rPr>
          <w:spacing w:val="33"/>
        </w:rPr>
        <w:t xml:space="preserve"> </w:t>
      </w:r>
      <w:r>
        <w:rPr>
          <w:spacing w:val="-5"/>
        </w:rPr>
        <w:t>Положения</w:t>
      </w:r>
      <w:r>
        <w:rPr>
          <w:spacing w:val="33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5"/>
        </w:rPr>
        <w:t>бюджетном</w:t>
      </w:r>
      <w:r>
        <w:rPr>
          <w:spacing w:val="32"/>
        </w:rPr>
        <w:t xml:space="preserve"> </w:t>
      </w:r>
      <w:r>
        <w:rPr>
          <w:spacing w:val="-4"/>
        </w:rPr>
        <w:t>процессе</w:t>
      </w:r>
      <w:r>
        <w:rPr>
          <w:spacing w:val="32"/>
        </w:rPr>
        <w:t xml:space="preserve"> </w:t>
      </w:r>
      <w:r>
        <w:rPr>
          <w:spacing w:val="-3"/>
        </w:rPr>
        <w:t>во</w:t>
      </w:r>
      <w:r>
        <w:rPr>
          <w:spacing w:val="38"/>
        </w:rPr>
        <w:t xml:space="preserve"> </w:t>
      </w:r>
      <w:r>
        <w:rPr>
          <w:spacing w:val="-6"/>
        </w:rPr>
        <w:t>внутригородском</w:t>
      </w:r>
      <w:r>
        <w:rPr>
          <w:spacing w:val="41"/>
        </w:rPr>
        <w:t xml:space="preserve"> </w:t>
      </w:r>
      <w:r>
        <w:rPr>
          <w:spacing w:val="-5"/>
        </w:rPr>
        <w:t>муниципальном</w:t>
      </w:r>
      <w:r>
        <w:rPr>
          <w:spacing w:val="14"/>
        </w:rPr>
        <w:t xml:space="preserve"> </w:t>
      </w:r>
      <w:r>
        <w:rPr>
          <w:spacing w:val="-5"/>
        </w:rPr>
        <w:t>образовании</w:t>
      </w:r>
      <w:r>
        <w:rPr>
          <w:spacing w:val="12"/>
        </w:rPr>
        <w:t xml:space="preserve"> </w:t>
      </w:r>
      <w:r>
        <w:rPr>
          <w:spacing w:val="-3"/>
        </w:rPr>
        <w:t>города</w:t>
      </w:r>
      <w:r>
        <w:rPr>
          <w:spacing w:val="11"/>
        </w:rPr>
        <w:t xml:space="preserve"> </w:t>
      </w:r>
      <w:r>
        <w:rPr>
          <w:spacing w:val="-5"/>
        </w:rPr>
        <w:t>Севастополя</w:t>
      </w:r>
      <w:r>
        <w:rPr>
          <w:spacing w:val="9"/>
        </w:rPr>
        <w:t xml:space="preserve"> </w:t>
      </w:r>
      <w:r>
        <w:rPr>
          <w:spacing w:val="-6"/>
        </w:rPr>
        <w:t>Гагаринский</w:t>
      </w:r>
      <w:r>
        <w:rPr>
          <w:spacing w:val="50"/>
        </w:rPr>
        <w:t xml:space="preserve"> </w:t>
      </w:r>
      <w:r>
        <w:rPr>
          <w:spacing w:val="-6"/>
        </w:rPr>
        <w:t>муниципальный</w:t>
      </w:r>
      <w:r>
        <w:rPr>
          <w:spacing w:val="68"/>
        </w:rPr>
        <w:t xml:space="preserve"> </w:t>
      </w:r>
      <w:r>
        <w:rPr>
          <w:spacing w:val="-3"/>
        </w:rPr>
        <w:t>округ</w:t>
      </w:r>
      <w:r>
        <w:rPr>
          <w:spacing w:val="63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rPr>
          <w:spacing w:val="-3"/>
        </w:rPr>
        <w:t>новой</w:t>
      </w:r>
      <w:r>
        <w:rPr>
          <w:spacing w:val="61"/>
        </w:rPr>
        <w:t xml:space="preserve"> </w:t>
      </w:r>
      <w:r>
        <w:rPr>
          <w:spacing w:val="-5"/>
        </w:rPr>
        <w:t>редакции»,</w:t>
      </w:r>
      <w:r>
        <w:rPr>
          <w:spacing w:val="62"/>
        </w:rPr>
        <w:t xml:space="preserve"> </w:t>
      </w:r>
      <w:r>
        <w:rPr>
          <w:spacing w:val="-5"/>
        </w:rPr>
        <w:t>рассмотрев</w:t>
      </w:r>
      <w:r>
        <w:rPr>
          <w:spacing w:val="48"/>
        </w:rPr>
        <w:t xml:space="preserve"> </w:t>
      </w:r>
      <w:r>
        <w:rPr>
          <w:spacing w:val="-1"/>
        </w:rPr>
        <w:t>отчет</w:t>
      </w:r>
      <w:r>
        <w:rPr>
          <w:spacing w:val="56"/>
        </w:rPr>
        <w:t xml:space="preserve"> </w:t>
      </w:r>
      <w:r>
        <w:rPr>
          <w:spacing w:val="-5"/>
        </w:rPr>
        <w:t>местной</w:t>
      </w:r>
      <w:r>
        <w:rPr>
          <w:spacing w:val="67"/>
        </w:rPr>
        <w:t xml:space="preserve"> </w:t>
      </w:r>
      <w:r>
        <w:rPr>
          <w:spacing w:val="-7"/>
        </w:rPr>
        <w:t>администрации</w:t>
      </w:r>
      <w:r>
        <w:rPr>
          <w:spacing w:val="70"/>
        </w:rPr>
        <w:t xml:space="preserve"> </w:t>
      </w:r>
      <w:r>
        <w:rPr>
          <w:spacing w:val="-5"/>
        </w:rPr>
        <w:t>внутригородского</w:t>
      </w:r>
      <w:r>
        <w:rPr>
          <w:spacing w:val="54"/>
        </w:rPr>
        <w:t xml:space="preserve"> </w:t>
      </w:r>
      <w:r>
        <w:rPr>
          <w:spacing w:val="-5"/>
        </w:rPr>
        <w:t>муниципального</w:t>
      </w:r>
      <w:r>
        <w:rPr>
          <w:spacing w:val="60"/>
        </w:rPr>
        <w:t xml:space="preserve"> </w:t>
      </w:r>
      <w:r>
        <w:rPr>
          <w:spacing w:val="-5"/>
        </w:rPr>
        <w:t>образования</w:t>
      </w:r>
      <w:r>
        <w:t xml:space="preserve"> </w:t>
      </w:r>
      <w:r>
        <w:rPr>
          <w:spacing w:val="-5"/>
        </w:rPr>
        <w:t>города</w:t>
      </w:r>
      <w:r>
        <w:rPr>
          <w:spacing w:val="4"/>
        </w:rPr>
        <w:t xml:space="preserve"> </w:t>
      </w:r>
      <w:r>
        <w:rPr>
          <w:spacing w:val="-5"/>
        </w:rPr>
        <w:t>Севастополя</w:t>
      </w:r>
      <w:r>
        <w:rPr>
          <w:spacing w:val="63"/>
        </w:rPr>
        <w:t xml:space="preserve"> </w:t>
      </w:r>
      <w:r>
        <w:rPr>
          <w:spacing w:val="-5"/>
        </w:rPr>
        <w:t>Гагаринский</w:t>
      </w:r>
      <w:r>
        <w:rPr>
          <w:spacing w:val="38"/>
        </w:rPr>
        <w:t xml:space="preserve"> </w:t>
      </w:r>
      <w:r>
        <w:rPr>
          <w:spacing w:val="-5"/>
        </w:rPr>
        <w:t>муниципальный</w:t>
      </w:r>
      <w:r>
        <w:rPr>
          <w:spacing w:val="39"/>
        </w:rPr>
        <w:t xml:space="preserve"> </w:t>
      </w:r>
      <w:r>
        <w:rPr>
          <w:spacing w:val="-3"/>
        </w:rPr>
        <w:t>округ</w:t>
      </w:r>
      <w:r>
        <w:rPr>
          <w:spacing w:val="42"/>
        </w:rPr>
        <w:t xml:space="preserve"> </w:t>
      </w:r>
      <w:r>
        <w:rPr>
          <w:spacing w:val="-1"/>
        </w:rPr>
        <w:t>об</w:t>
      </w:r>
      <w:r>
        <w:t xml:space="preserve"> </w:t>
      </w:r>
      <w:r>
        <w:rPr>
          <w:spacing w:val="-5"/>
        </w:rPr>
        <w:t>исполнении</w:t>
      </w:r>
      <w:r>
        <w:t xml:space="preserve"> </w:t>
      </w:r>
      <w:r>
        <w:rPr>
          <w:spacing w:val="-5"/>
        </w:rPr>
        <w:t>бюджета</w:t>
      </w:r>
      <w:r>
        <w:rPr>
          <w:spacing w:val="63"/>
        </w:rPr>
        <w:t xml:space="preserve"> </w:t>
      </w:r>
      <w:r>
        <w:rPr>
          <w:spacing w:val="-6"/>
        </w:rPr>
        <w:t>внутригородского</w:t>
      </w:r>
      <w:r>
        <w:t xml:space="preserve"> </w:t>
      </w:r>
      <w:r>
        <w:rPr>
          <w:spacing w:val="-5"/>
        </w:rPr>
        <w:t>муниципального</w:t>
      </w:r>
      <w:r>
        <w:rPr>
          <w:spacing w:val="67"/>
        </w:rPr>
        <w:t xml:space="preserve"> </w:t>
      </w:r>
      <w:r>
        <w:rPr>
          <w:spacing w:val="-5"/>
        </w:rPr>
        <w:t>образования</w:t>
      </w:r>
      <w:r>
        <w:rPr>
          <w:spacing w:val="63"/>
        </w:rPr>
        <w:t xml:space="preserve"> </w:t>
      </w:r>
      <w:r>
        <w:rPr>
          <w:spacing w:val="-4"/>
        </w:rPr>
        <w:t>города</w:t>
      </w:r>
      <w:r>
        <w:rPr>
          <w:spacing w:val="62"/>
        </w:rPr>
        <w:t xml:space="preserve"> </w:t>
      </w:r>
      <w:r>
        <w:rPr>
          <w:spacing w:val="-5"/>
        </w:rPr>
        <w:t>Севастополя</w:t>
      </w:r>
      <w:r>
        <w:rPr>
          <w:spacing w:val="71"/>
        </w:rPr>
        <w:t xml:space="preserve"> </w:t>
      </w:r>
      <w:r>
        <w:rPr>
          <w:spacing w:val="-5"/>
        </w:rPr>
        <w:t>Гагаринский</w:t>
      </w:r>
      <w:r>
        <w:rPr>
          <w:spacing w:val="50"/>
        </w:rPr>
        <w:t xml:space="preserve"> </w:t>
      </w:r>
      <w:r>
        <w:rPr>
          <w:spacing w:val="-5"/>
        </w:rPr>
        <w:t>муниципальный</w:t>
      </w:r>
      <w:r>
        <w:rPr>
          <w:spacing w:val="55"/>
        </w:rPr>
        <w:t xml:space="preserve"> </w:t>
      </w:r>
      <w:r>
        <w:rPr>
          <w:spacing w:val="-5"/>
        </w:rPr>
        <w:t>округ</w:t>
      </w:r>
      <w:r>
        <w:rPr>
          <w:spacing w:val="56"/>
        </w:rPr>
        <w:t xml:space="preserve"> </w:t>
      </w:r>
      <w:r w:rsidR="00E36CD6">
        <w:rPr>
          <w:spacing w:val="56"/>
        </w:rPr>
        <w:t xml:space="preserve">                          </w:t>
      </w:r>
      <w:r>
        <w:rPr>
          <w:spacing w:val="-2"/>
        </w:rPr>
        <w:t>за</w:t>
      </w:r>
      <w:r>
        <w:rPr>
          <w:spacing w:val="54"/>
        </w:rPr>
        <w:t xml:space="preserve"> </w:t>
      </w:r>
      <w:r>
        <w:rPr>
          <w:spacing w:val="-2"/>
        </w:rPr>
        <w:t>2023</w:t>
      </w:r>
      <w:r>
        <w:rPr>
          <w:spacing w:val="57"/>
        </w:rPr>
        <w:t xml:space="preserve"> </w:t>
      </w:r>
      <w:r>
        <w:rPr>
          <w:spacing w:val="-1"/>
        </w:rPr>
        <w:t>год,</w:t>
      </w:r>
      <w:r>
        <w:rPr>
          <w:spacing w:val="55"/>
        </w:rPr>
        <w:t xml:space="preserve"> </w:t>
      </w:r>
      <w:r>
        <w:rPr>
          <w:spacing w:val="-3"/>
        </w:rPr>
        <w:t>Совет</w:t>
      </w:r>
      <w:r>
        <w:rPr>
          <w:spacing w:val="53"/>
        </w:rPr>
        <w:t xml:space="preserve"> </w:t>
      </w:r>
      <w:r>
        <w:rPr>
          <w:spacing w:val="-5"/>
        </w:rPr>
        <w:t>Гагаринского</w:t>
      </w:r>
      <w:r>
        <w:rPr>
          <w:spacing w:val="43"/>
        </w:rPr>
        <w:t xml:space="preserve"> </w:t>
      </w:r>
      <w:r>
        <w:rPr>
          <w:spacing w:val="-5"/>
        </w:rPr>
        <w:t>муниципального</w:t>
      </w:r>
      <w:r>
        <w:rPr>
          <w:spacing w:val="25"/>
        </w:rPr>
        <w:t xml:space="preserve"> </w:t>
      </w:r>
      <w:r>
        <w:rPr>
          <w:spacing w:val="-4"/>
        </w:rPr>
        <w:t>округа</w:t>
      </w:r>
    </w:p>
    <w:p w:rsidR="00CA0AEF" w:rsidRDefault="00CA0AEF">
      <w:pPr>
        <w:widowControl/>
        <w:autoSpaceDE/>
        <w:autoSpaceDN/>
        <w:adjustRightInd/>
        <w:spacing w:after="160" w:line="259" w:lineRule="auto"/>
        <w:rPr>
          <w:spacing w:val="-4"/>
          <w:sz w:val="28"/>
          <w:szCs w:val="28"/>
        </w:rPr>
      </w:pPr>
      <w:r>
        <w:rPr>
          <w:spacing w:val="-4"/>
        </w:rPr>
        <w:br w:type="page"/>
      </w:r>
    </w:p>
    <w:p w:rsidR="0063270C" w:rsidRDefault="0063270C" w:rsidP="0063270C">
      <w:pPr>
        <w:pStyle w:val="a3"/>
        <w:kinsoku w:val="0"/>
        <w:overflowPunct w:val="0"/>
        <w:spacing w:line="239" w:lineRule="auto"/>
        <w:ind w:right="111" w:firstLine="708"/>
        <w:jc w:val="both"/>
        <w:rPr>
          <w:spacing w:val="-4"/>
        </w:rPr>
      </w:pPr>
    </w:p>
    <w:p w:rsidR="0063270C" w:rsidRDefault="0063270C" w:rsidP="0063270C">
      <w:pPr>
        <w:pStyle w:val="1"/>
        <w:kinsoku w:val="0"/>
        <w:overflowPunct w:val="0"/>
        <w:spacing w:before="16"/>
        <w:ind w:left="169"/>
        <w:jc w:val="center"/>
        <w:rPr>
          <w:spacing w:val="-1"/>
        </w:rPr>
      </w:pPr>
      <w:r>
        <w:t>Р</w:t>
      </w:r>
      <w:r>
        <w:rPr>
          <w:spacing w:val="-12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 xml:space="preserve"> Л:</w:t>
      </w:r>
    </w:p>
    <w:p w:rsidR="0063270C" w:rsidRDefault="0063270C" w:rsidP="0063270C"/>
    <w:p w:rsidR="0063270C" w:rsidRPr="0063270C" w:rsidRDefault="0063270C" w:rsidP="00AB6719">
      <w:pPr>
        <w:pStyle w:val="a5"/>
        <w:numPr>
          <w:ilvl w:val="0"/>
          <w:numId w:val="25"/>
        </w:numPr>
        <w:tabs>
          <w:tab w:val="left" w:pos="1824"/>
          <w:tab w:val="left" w:pos="2767"/>
          <w:tab w:val="left" w:pos="3434"/>
          <w:tab w:val="left" w:pos="5114"/>
          <w:tab w:val="left" w:pos="5351"/>
          <w:tab w:val="left" w:pos="6367"/>
          <w:tab w:val="left" w:pos="6957"/>
          <w:tab w:val="left" w:pos="7022"/>
          <w:tab w:val="left" w:pos="8329"/>
          <w:tab w:val="left" w:pos="8793"/>
        </w:tabs>
        <w:adjustRightInd/>
        <w:spacing w:before="11"/>
        <w:ind w:left="0" w:right="100" w:firstLine="852"/>
        <w:jc w:val="both"/>
        <w:rPr>
          <w:sz w:val="28"/>
        </w:rPr>
      </w:pPr>
      <w:r w:rsidRPr="0063270C">
        <w:rPr>
          <w:spacing w:val="-2"/>
          <w:sz w:val="28"/>
        </w:rPr>
        <w:t xml:space="preserve">Утвердить прилагаемый отчет </w:t>
      </w:r>
      <w:r w:rsidRPr="0063270C">
        <w:rPr>
          <w:spacing w:val="-6"/>
          <w:sz w:val="28"/>
        </w:rPr>
        <w:t xml:space="preserve">об </w:t>
      </w:r>
      <w:r w:rsidRPr="0063270C">
        <w:rPr>
          <w:spacing w:val="-2"/>
          <w:sz w:val="28"/>
        </w:rPr>
        <w:t xml:space="preserve">исполнении </w:t>
      </w:r>
      <w:r w:rsidRPr="0063270C">
        <w:rPr>
          <w:spacing w:val="-4"/>
          <w:sz w:val="28"/>
        </w:rPr>
        <w:t xml:space="preserve">бюджета </w:t>
      </w:r>
      <w:r w:rsidRPr="0063270C">
        <w:rPr>
          <w:spacing w:val="-2"/>
          <w:sz w:val="28"/>
        </w:rPr>
        <w:t>внутригородского муниципального образования города Севастополя</w:t>
      </w:r>
      <w:r>
        <w:rPr>
          <w:spacing w:val="-2"/>
          <w:sz w:val="28"/>
        </w:rPr>
        <w:t xml:space="preserve"> </w:t>
      </w:r>
      <w:r w:rsidRPr="0063270C">
        <w:rPr>
          <w:sz w:val="28"/>
        </w:rPr>
        <w:t>Гагаринский</w:t>
      </w:r>
      <w:r w:rsidRPr="0063270C">
        <w:rPr>
          <w:spacing w:val="-6"/>
          <w:sz w:val="28"/>
        </w:rPr>
        <w:t xml:space="preserve"> </w:t>
      </w:r>
      <w:r w:rsidRPr="0063270C">
        <w:rPr>
          <w:sz w:val="28"/>
        </w:rPr>
        <w:t>муниципальный</w:t>
      </w:r>
      <w:r w:rsidRPr="0063270C">
        <w:rPr>
          <w:spacing w:val="-5"/>
          <w:sz w:val="28"/>
        </w:rPr>
        <w:t xml:space="preserve"> </w:t>
      </w:r>
      <w:r w:rsidRPr="0063270C">
        <w:rPr>
          <w:sz w:val="28"/>
        </w:rPr>
        <w:t>округ</w:t>
      </w:r>
      <w:r w:rsidRPr="0063270C">
        <w:rPr>
          <w:spacing w:val="-6"/>
          <w:sz w:val="28"/>
        </w:rPr>
        <w:t xml:space="preserve"> </w:t>
      </w:r>
      <w:r w:rsidRPr="0063270C">
        <w:rPr>
          <w:sz w:val="28"/>
        </w:rPr>
        <w:t>за</w:t>
      </w:r>
      <w:r w:rsidRPr="0063270C">
        <w:rPr>
          <w:spacing w:val="-6"/>
          <w:sz w:val="28"/>
        </w:rPr>
        <w:t xml:space="preserve"> </w:t>
      </w:r>
      <w:r w:rsidRPr="0063270C">
        <w:rPr>
          <w:sz w:val="28"/>
        </w:rPr>
        <w:t>2023</w:t>
      </w:r>
      <w:r w:rsidRPr="0063270C">
        <w:rPr>
          <w:spacing w:val="-5"/>
          <w:sz w:val="28"/>
        </w:rPr>
        <w:t xml:space="preserve"> </w:t>
      </w:r>
      <w:r w:rsidRPr="0063270C">
        <w:rPr>
          <w:spacing w:val="-4"/>
          <w:sz w:val="28"/>
        </w:rPr>
        <w:t>год:</w:t>
      </w:r>
    </w:p>
    <w:p w:rsidR="0063270C" w:rsidRDefault="0063270C" w:rsidP="0063270C">
      <w:pPr>
        <w:pStyle w:val="a5"/>
        <w:numPr>
          <w:ilvl w:val="0"/>
          <w:numId w:val="24"/>
        </w:numPr>
        <w:tabs>
          <w:tab w:val="left" w:pos="1517"/>
        </w:tabs>
        <w:adjustRightInd/>
        <w:spacing w:before="7" w:line="321" w:lineRule="exact"/>
        <w:rPr>
          <w:sz w:val="28"/>
        </w:rPr>
      </w:pPr>
      <w:r>
        <w:rPr>
          <w:spacing w:val="-2"/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доходам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сумме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45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323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526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рублей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27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копеек;</w:t>
      </w:r>
    </w:p>
    <w:p w:rsidR="0063270C" w:rsidRDefault="0063270C" w:rsidP="0063270C">
      <w:pPr>
        <w:pStyle w:val="a5"/>
        <w:numPr>
          <w:ilvl w:val="0"/>
          <w:numId w:val="24"/>
        </w:numPr>
        <w:tabs>
          <w:tab w:val="left" w:pos="1517"/>
        </w:tabs>
        <w:adjustRightInd/>
        <w:spacing w:line="319" w:lineRule="exact"/>
        <w:rPr>
          <w:sz w:val="28"/>
        </w:rPr>
      </w:pPr>
      <w:r>
        <w:rPr>
          <w:spacing w:val="-2"/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расходам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сумме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48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955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850,88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рублей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88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копеек;</w:t>
      </w:r>
    </w:p>
    <w:p w:rsidR="0063270C" w:rsidRDefault="0063270C" w:rsidP="0063270C">
      <w:pPr>
        <w:pStyle w:val="a5"/>
        <w:numPr>
          <w:ilvl w:val="0"/>
          <w:numId w:val="24"/>
        </w:numPr>
        <w:tabs>
          <w:tab w:val="left" w:pos="1517"/>
        </w:tabs>
        <w:adjustRightInd/>
        <w:spacing w:line="318" w:lineRule="exact"/>
        <w:rPr>
          <w:sz w:val="28"/>
        </w:rPr>
      </w:pPr>
      <w:r>
        <w:rPr>
          <w:spacing w:val="-2"/>
          <w:sz w:val="28"/>
        </w:rPr>
        <w:t>профицит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бюджета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сумме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3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632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324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рубля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61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копейка.</w:t>
      </w:r>
    </w:p>
    <w:p w:rsidR="0063270C" w:rsidRDefault="0063270C" w:rsidP="00CA0AEF">
      <w:pPr>
        <w:pStyle w:val="a5"/>
        <w:numPr>
          <w:ilvl w:val="1"/>
          <w:numId w:val="25"/>
        </w:numPr>
        <w:tabs>
          <w:tab w:val="left" w:pos="1820"/>
          <w:tab w:val="left" w:pos="9923"/>
        </w:tabs>
        <w:adjustRightInd/>
        <w:ind w:right="109" w:firstLine="852"/>
        <w:jc w:val="both"/>
        <w:rPr>
          <w:sz w:val="28"/>
        </w:rPr>
      </w:pPr>
      <w:r>
        <w:rPr>
          <w:sz w:val="28"/>
        </w:rPr>
        <w:t>Утвердить показатели доходов бюджета внутригородского муниципального образования города Севастополя Гагаринский муниципальный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округ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кодам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9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16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2023</w:t>
      </w:r>
      <w:r>
        <w:rPr>
          <w:spacing w:val="31"/>
          <w:sz w:val="28"/>
        </w:rPr>
        <w:t xml:space="preserve"> </w:t>
      </w:r>
      <w:r>
        <w:rPr>
          <w:sz w:val="28"/>
        </w:rPr>
        <w:t>год, согласно</w:t>
      </w:r>
      <w:r>
        <w:rPr>
          <w:spacing w:val="-9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9"/>
          <w:sz w:val="28"/>
        </w:rPr>
        <w:t xml:space="preserve"> </w:t>
      </w:r>
      <w:r>
        <w:rPr>
          <w:sz w:val="28"/>
        </w:rPr>
        <w:t>1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2"/>
          <w:sz w:val="28"/>
        </w:rPr>
        <w:t xml:space="preserve"> </w:t>
      </w:r>
      <w:r>
        <w:rPr>
          <w:sz w:val="28"/>
        </w:rPr>
        <w:t>решению.</w:t>
      </w:r>
    </w:p>
    <w:p w:rsidR="0063270C" w:rsidRDefault="0063270C" w:rsidP="0063270C">
      <w:pPr>
        <w:pStyle w:val="a5"/>
        <w:numPr>
          <w:ilvl w:val="1"/>
          <w:numId w:val="25"/>
        </w:numPr>
        <w:tabs>
          <w:tab w:val="left" w:pos="1819"/>
        </w:tabs>
        <w:adjustRightInd/>
        <w:ind w:right="111" w:firstLine="851"/>
        <w:jc w:val="both"/>
        <w:rPr>
          <w:sz w:val="28"/>
        </w:rPr>
      </w:pPr>
      <w:r>
        <w:rPr>
          <w:sz w:val="28"/>
        </w:rPr>
        <w:t>Утвердить показатели расходов бюджета внутригородского муниципального образования города Севастополя Гагаринский муниципальный округ по ведомственной структуре расходов бюджета за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-9"/>
          <w:sz w:val="28"/>
        </w:rPr>
        <w:t xml:space="preserve"> </w:t>
      </w:r>
      <w:r>
        <w:rPr>
          <w:sz w:val="28"/>
        </w:rPr>
        <w:t>год,</w:t>
      </w:r>
      <w:r>
        <w:rPr>
          <w:spacing w:val="-1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3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1"/>
          <w:sz w:val="28"/>
        </w:rPr>
        <w:t xml:space="preserve"> </w:t>
      </w:r>
      <w:r>
        <w:rPr>
          <w:sz w:val="28"/>
        </w:rPr>
        <w:t>решению.</w:t>
      </w:r>
    </w:p>
    <w:p w:rsidR="0063270C" w:rsidRDefault="0063270C" w:rsidP="0063270C">
      <w:pPr>
        <w:pStyle w:val="a5"/>
        <w:numPr>
          <w:ilvl w:val="1"/>
          <w:numId w:val="25"/>
        </w:numPr>
        <w:tabs>
          <w:tab w:val="left" w:pos="1757"/>
        </w:tabs>
        <w:adjustRightInd/>
        <w:ind w:left="0" w:right="108" w:firstLine="852"/>
        <w:jc w:val="both"/>
        <w:rPr>
          <w:sz w:val="28"/>
        </w:rPr>
      </w:pPr>
      <w:r>
        <w:rPr>
          <w:sz w:val="28"/>
        </w:rPr>
        <w:t>Утвердить 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2023 год,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6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1"/>
          <w:sz w:val="28"/>
        </w:rPr>
        <w:t xml:space="preserve"> </w:t>
      </w:r>
      <w:r>
        <w:rPr>
          <w:sz w:val="28"/>
        </w:rPr>
        <w:t>3 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решению.</w:t>
      </w:r>
    </w:p>
    <w:p w:rsidR="0063270C" w:rsidRDefault="0063270C" w:rsidP="0063270C">
      <w:pPr>
        <w:pStyle w:val="a5"/>
        <w:numPr>
          <w:ilvl w:val="1"/>
          <w:numId w:val="25"/>
        </w:numPr>
        <w:tabs>
          <w:tab w:val="left" w:pos="1709"/>
        </w:tabs>
        <w:adjustRightInd/>
        <w:ind w:left="103" w:right="106" w:firstLine="851"/>
        <w:jc w:val="both"/>
        <w:rPr>
          <w:sz w:val="28"/>
        </w:rPr>
      </w:pPr>
      <w:r>
        <w:rPr>
          <w:sz w:val="28"/>
        </w:rPr>
        <w:t>Утвердить показатели источников финансирования дефицита бюджета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внутригородского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5"/>
          <w:sz w:val="28"/>
        </w:rPr>
        <w:t xml:space="preserve"> </w:t>
      </w:r>
      <w:r>
        <w:rPr>
          <w:sz w:val="28"/>
        </w:rPr>
        <w:t>Севастополя Гагаринский муниципальный округ по кодам классификации источников финансирования дефицита бюджета за 2023 год, согласно приложению 4 к настоящему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решению.</w:t>
      </w:r>
    </w:p>
    <w:p w:rsidR="0063270C" w:rsidRDefault="0063270C" w:rsidP="0063270C">
      <w:pPr>
        <w:pStyle w:val="a5"/>
        <w:numPr>
          <w:ilvl w:val="0"/>
          <w:numId w:val="25"/>
        </w:numPr>
        <w:tabs>
          <w:tab w:val="left" w:pos="1460"/>
        </w:tabs>
        <w:adjustRightInd/>
        <w:ind w:left="104" w:right="113" w:firstLine="851"/>
        <w:jc w:val="both"/>
        <w:rPr>
          <w:sz w:val="28"/>
        </w:rPr>
      </w:pPr>
      <w:r>
        <w:rPr>
          <w:sz w:val="28"/>
        </w:rPr>
        <w:t>Настоящее решение вступает в</w:t>
      </w:r>
      <w:r>
        <w:rPr>
          <w:spacing w:val="-10"/>
          <w:sz w:val="28"/>
        </w:rPr>
        <w:t xml:space="preserve"> </w:t>
      </w:r>
      <w:r>
        <w:rPr>
          <w:sz w:val="28"/>
        </w:rPr>
        <w:t>силу с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4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официального </w:t>
      </w:r>
      <w:r>
        <w:rPr>
          <w:spacing w:val="-2"/>
          <w:sz w:val="28"/>
        </w:rPr>
        <w:t>опубликования.</w:t>
      </w:r>
    </w:p>
    <w:p w:rsidR="0063270C" w:rsidRDefault="0063270C" w:rsidP="0063270C">
      <w:pPr>
        <w:pStyle w:val="a5"/>
        <w:numPr>
          <w:ilvl w:val="0"/>
          <w:numId w:val="25"/>
        </w:numPr>
        <w:tabs>
          <w:tab w:val="left" w:pos="1394"/>
        </w:tabs>
        <w:adjustRightInd/>
        <w:spacing w:line="321" w:lineRule="exact"/>
        <w:ind w:left="1394" w:hanging="438"/>
        <w:jc w:val="both"/>
        <w:rPr>
          <w:sz w:val="28"/>
        </w:rPr>
      </w:pPr>
      <w:r>
        <w:rPr>
          <w:spacing w:val="-4"/>
          <w:sz w:val="28"/>
        </w:rPr>
        <w:t>Контроль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исполнения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настоящего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решения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оставляю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собой.</w:t>
      </w:r>
    </w:p>
    <w:p w:rsidR="0063270C" w:rsidRDefault="0063270C" w:rsidP="0063270C">
      <w:pPr>
        <w:pStyle w:val="a3"/>
        <w:kinsoku w:val="0"/>
        <w:overflowPunct w:val="0"/>
        <w:ind w:left="0"/>
      </w:pPr>
    </w:p>
    <w:p w:rsidR="0063270C" w:rsidRDefault="0063270C" w:rsidP="0063270C">
      <w:pPr>
        <w:pStyle w:val="a3"/>
        <w:kinsoku w:val="0"/>
        <w:overflowPunct w:val="0"/>
        <w:ind w:left="0"/>
      </w:pPr>
    </w:p>
    <w:p w:rsidR="0063270C" w:rsidRDefault="0063270C" w:rsidP="0063270C">
      <w:pPr>
        <w:pStyle w:val="a3"/>
        <w:kinsoku w:val="0"/>
        <w:overflowPunct w:val="0"/>
        <w:spacing w:before="231"/>
        <w:ind w:left="302" w:right="4583"/>
      </w:pPr>
      <w:r>
        <w:rPr>
          <w:spacing w:val="-3"/>
        </w:rPr>
        <w:t>Глава</w:t>
      </w:r>
      <w:r>
        <w:rPr>
          <w:spacing w:val="-6"/>
        </w:rPr>
        <w:t xml:space="preserve"> </w:t>
      </w:r>
      <w:r>
        <w:rPr>
          <w:spacing w:val="-4"/>
        </w:rPr>
        <w:t>внутригородского</w:t>
      </w:r>
      <w:r>
        <w:rPr>
          <w:spacing w:val="-7"/>
        </w:rPr>
        <w:t xml:space="preserve"> </w:t>
      </w:r>
      <w:r>
        <w:rPr>
          <w:spacing w:val="-4"/>
        </w:rPr>
        <w:t>муниципального</w:t>
      </w:r>
      <w:r>
        <w:rPr>
          <w:spacing w:val="21"/>
        </w:rPr>
        <w:t xml:space="preserve"> </w:t>
      </w:r>
      <w:r>
        <w:rPr>
          <w:spacing w:val="-4"/>
        </w:rPr>
        <w:t>образования,</w:t>
      </w:r>
      <w:r>
        <w:rPr>
          <w:spacing w:val="-21"/>
        </w:rPr>
        <w:t xml:space="preserve"> </w:t>
      </w:r>
      <w:r>
        <w:rPr>
          <w:spacing w:val="-4"/>
        </w:rPr>
        <w:t xml:space="preserve">исполняющий </w:t>
      </w:r>
      <w:r>
        <w:rPr>
          <w:spacing w:val="-5"/>
        </w:rPr>
        <w:t>полномочия</w:t>
      </w:r>
      <w:r>
        <w:rPr>
          <w:spacing w:val="31"/>
        </w:rPr>
        <w:t xml:space="preserve"> </w:t>
      </w:r>
      <w:r>
        <w:rPr>
          <w:spacing w:val="-4"/>
        </w:rPr>
        <w:t>председателя</w:t>
      </w:r>
      <w:r>
        <w:rPr>
          <w:spacing w:val="-5"/>
        </w:rPr>
        <w:t xml:space="preserve"> </w:t>
      </w:r>
      <w:r>
        <w:rPr>
          <w:spacing w:val="-4"/>
        </w:rPr>
        <w:t>Совета,</w:t>
      </w:r>
      <w:r>
        <w:rPr>
          <w:spacing w:val="-14"/>
        </w:rPr>
        <w:t xml:space="preserve"> </w:t>
      </w:r>
      <w:r>
        <w:rPr>
          <w:spacing w:val="-5"/>
        </w:rPr>
        <w:t>Глава</w:t>
      </w:r>
    </w:p>
    <w:p w:rsidR="0063270C" w:rsidRDefault="0063270C" w:rsidP="0063270C">
      <w:pPr>
        <w:pStyle w:val="a3"/>
        <w:tabs>
          <w:tab w:val="left" w:pos="7631"/>
        </w:tabs>
        <w:kinsoku w:val="0"/>
        <w:overflowPunct w:val="0"/>
        <w:spacing w:before="4"/>
        <w:ind w:left="307"/>
        <w:rPr>
          <w:spacing w:val="-4"/>
        </w:rPr>
      </w:pPr>
      <w:r>
        <w:rPr>
          <w:spacing w:val="-4"/>
        </w:rPr>
        <w:t>местной</w:t>
      </w:r>
      <w:r>
        <w:rPr>
          <w:spacing w:val="-10"/>
        </w:rPr>
        <w:t xml:space="preserve"> </w:t>
      </w:r>
      <w:r>
        <w:rPr>
          <w:spacing w:val="-4"/>
        </w:rPr>
        <w:t>администрации</w:t>
      </w:r>
      <w:r>
        <w:rPr>
          <w:spacing w:val="-4"/>
        </w:rPr>
        <w:tab/>
      </w:r>
      <w:r>
        <w:rPr>
          <w:spacing w:val="-1"/>
        </w:rPr>
        <w:t>А.Ю.</w:t>
      </w:r>
      <w:r>
        <w:rPr>
          <w:spacing w:val="-9"/>
        </w:rPr>
        <w:t xml:space="preserve"> </w:t>
      </w:r>
      <w:r>
        <w:rPr>
          <w:spacing w:val="-4"/>
        </w:rPr>
        <w:t>Ярусов</w:t>
      </w:r>
    </w:p>
    <w:p w:rsidR="0063270C" w:rsidRDefault="0063270C">
      <w:pPr>
        <w:widowControl/>
        <w:autoSpaceDE/>
        <w:autoSpaceDN/>
        <w:adjustRightInd/>
        <w:spacing w:after="160" w:line="259" w:lineRule="auto"/>
        <w:rPr>
          <w:spacing w:val="-4"/>
          <w:sz w:val="28"/>
          <w:szCs w:val="28"/>
        </w:rPr>
      </w:pPr>
      <w:r>
        <w:rPr>
          <w:spacing w:val="-4"/>
        </w:rPr>
        <w:br w:type="page"/>
      </w:r>
    </w:p>
    <w:p w:rsidR="0063270C" w:rsidRDefault="0063270C" w:rsidP="0063270C">
      <w:pPr>
        <w:pStyle w:val="a3"/>
        <w:kinsoku w:val="0"/>
        <w:overflowPunct w:val="0"/>
        <w:spacing w:before="48"/>
        <w:ind w:left="6237"/>
        <w:rPr>
          <w:sz w:val="18"/>
          <w:szCs w:val="18"/>
        </w:rPr>
      </w:pPr>
      <w:r>
        <w:rPr>
          <w:spacing w:val="1"/>
          <w:sz w:val="18"/>
          <w:szCs w:val="18"/>
        </w:rPr>
        <w:lastRenderedPageBreak/>
        <w:t>Приложение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1</w:t>
      </w:r>
    </w:p>
    <w:p w:rsidR="0063270C" w:rsidRDefault="0063270C" w:rsidP="0063270C">
      <w:pPr>
        <w:pStyle w:val="a3"/>
        <w:kinsoku w:val="0"/>
        <w:overflowPunct w:val="0"/>
        <w:spacing w:before="16"/>
        <w:ind w:left="6237" w:hanging="1"/>
        <w:rPr>
          <w:spacing w:val="-1"/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Гагаринского</w:t>
      </w:r>
      <w:r>
        <w:rPr>
          <w:spacing w:val="3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муниципального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округа</w:t>
      </w:r>
    </w:p>
    <w:p w:rsidR="0063270C" w:rsidRDefault="0063270C" w:rsidP="0063270C">
      <w:pPr>
        <w:pStyle w:val="a3"/>
        <w:tabs>
          <w:tab w:val="left" w:pos="8179"/>
        </w:tabs>
        <w:kinsoku w:val="0"/>
        <w:overflowPunct w:val="0"/>
        <w:spacing w:before="2"/>
        <w:ind w:left="6237"/>
        <w:rPr>
          <w:sz w:val="18"/>
          <w:szCs w:val="18"/>
        </w:rPr>
      </w:pPr>
      <w:r>
        <w:rPr>
          <w:spacing w:val="-1"/>
          <w:sz w:val="18"/>
          <w:szCs w:val="18"/>
        </w:rPr>
        <w:t>от</w:t>
      </w:r>
      <w:r>
        <w:rPr>
          <w:spacing w:val="-1"/>
          <w:sz w:val="18"/>
          <w:szCs w:val="18"/>
        </w:rPr>
        <w:tab/>
      </w:r>
      <w:r>
        <w:rPr>
          <w:sz w:val="18"/>
          <w:szCs w:val="18"/>
        </w:rPr>
        <w:t>№</w:t>
      </w:r>
    </w:p>
    <w:p w:rsidR="0063270C" w:rsidRDefault="0063270C" w:rsidP="0063270C">
      <w:pPr>
        <w:pStyle w:val="a3"/>
        <w:tabs>
          <w:tab w:val="left" w:pos="7631"/>
        </w:tabs>
        <w:kinsoku w:val="0"/>
        <w:overflowPunct w:val="0"/>
        <w:spacing w:before="4"/>
        <w:ind w:left="307"/>
      </w:pPr>
    </w:p>
    <w:p w:rsidR="00971513" w:rsidRDefault="00971513">
      <w:pPr>
        <w:pStyle w:val="a3"/>
        <w:kinsoku w:val="0"/>
        <w:overflowPunct w:val="0"/>
        <w:spacing w:before="2"/>
        <w:ind w:left="0"/>
      </w:pPr>
    </w:p>
    <w:p w:rsidR="004F4F0A" w:rsidRDefault="004F4F0A" w:rsidP="004F4F0A">
      <w:pPr>
        <w:spacing w:before="5"/>
        <w:jc w:val="center"/>
        <w:rPr>
          <w:rFonts w:eastAsia="Times New Roman"/>
          <w:b/>
          <w:bCs/>
          <w:spacing w:val="-1"/>
          <w:w w:val="105"/>
          <w:sz w:val="18"/>
          <w:szCs w:val="18"/>
        </w:rPr>
      </w:pPr>
      <w:r w:rsidRPr="00152CAF">
        <w:rPr>
          <w:rFonts w:eastAsia="Times New Roman"/>
          <w:b/>
          <w:bCs/>
          <w:spacing w:val="-1"/>
          <w:sz w:val="18"/>
          <w:szCs w:val="18"/>
        </w:rPr>
        <w:t>Показатели</w:t>
      </w:r>
      <w:r w:rsidRPr="00152CAF">
        <w:rPr>
          <w:rFonts w:eastAsia="Times New Roman"/>
          <w:b/>
          <w:bCs/>
          <w:spacing w:val="32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spacing w:val="-1"/>
          <w:sz w:val="18"/>
          <w:szCs w:val="18"/>
        </w:rPr>
        <w:t>доходов</w:t>
      </w:r>
      <w:r w:rsidRPr="00152CAF">
        <w:rPr>
          <w:rFonts w:eastAsia="Times New Roman"/>
          <w:b/>
          <w:bCs/>
          <w:spacing w:val="23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sz w:val="18"/>
          <w:szCs w:val="18"/>
        </w:rPr>
        <w:t>бюджета</w:t>
      </w:r>
      <w:r w:rsidRPr="00152CAF">
        <w:rPr>
          <w:rFonts w:eastAsia="Times New Roman"/>
          <w:b/>
          <w:bCs/>
          <w:spacing w:val="32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sz w:val="18"/>
          <w:szCs w:val="18"/>
        </w:rPr>
        <w:t>внутригородского</w:t>
      </w:r>
      <w:r w:rsidRPr="00152CAF">
        <w:rPr>
          <w:rFonts w:eastAsia="Times New Roman"/>
          <w:b/>
          <w:bCs/>
          <w:spacing w:val="24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spacing w:val="1"/>
          <w:sz w:val="18"/>
          <w:szCs w:val="18"/>
        </w:rPr>
        <w:t>муниципального образования</w:t>
      </w:r>
      <w:r w:rsidRPr="00152CAF">
        <w:rPr>
          <w:rFonts w:eastAsia="Times New Roman"/>
          <w:b/>
          <w:bCs/>
          <w:spacing w:val="29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sz w:val="18"/>
          <w:szCs w:val="18"/>
        </w:rPr>
        <w:t>города</w:t>
      </w:r>
      <w:r w:rsidRPr="00152CAF">
        <w:rPr>
          <w:rFonts w:eastAsia="Times New Roman"/>
          <w:b/>
          <w:bCs/>
          <w:spacing w:val="32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sz w:val="18"/>
          <w:szCs w:val="18"/>
        </w:rPr>
        <w:t>Севастополя</w:t>
      </w:r>
      <w:r w:rsidRPr="00152CAF">
        <w:rPr>
          <w:rFonts w:eastAsia="Times New Roman"/>
          <w:b/>
          <w:bCs/>
          <w:spacing w:val="29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spacing w:val="1"/>
          <w:sz w:val="18"/>
          <w:szCs w:val="18"/>
        </w:rPr>
        <w:t>Гагаринский</w:t>
      </w:r>
      <w:r w:rsidRPr="00152CAF">
        <w:rPr>
          <w:rFonts w:eastAsia="Times New Roman"/>
          <w:b/>
          <w:bCs/>
          <w:spacing w:val="75"/>
          <w:w w:val="103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spacing w:val="2"/>
          <w:w w:val="105"/>
          <w:sz w:val="18"/>
          <w:szCs w:val="18"/>
        </w:rPr>
        <w:t>муниципальный</w:t>
      </w:r>
      <w:r w:rsidRPr="00152CAF">
        <w:rPr>
          <w:rFonts w:eastAsia="Times New Roman"/>
          <w:b/>
          <w:bCs/>
          <w:spacing w:val="-18"/>
          <w:w w:val="105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spacing w:val="1"/>
          <w:w w:val="105"/>
          <w:sz w:val="18"/>
          <w:szCs w:val="18"/>
        </w:rPr>
        <w:t>округ</w:t>
      </w:r>
      <w:r w:rsidRPr="00152CAF">
        <w:rPr>
          <w:rFonts w:eastAsia="Times New Roman"/>
          <w:b/>
          <w:bCs/>
          <w:spacing w:val="-19"/>
          <w:w w:val="105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spacing w:val="1"/>
          <w:w w:val="105"/>
          <w:sz w:val="18"/>
          <w:szCs w:val="18"/>
        </w:rPr>
        <w:t>по</w:t>
      </w:r>
      <w:r w:rsidRPr="00152CAF">
        <w:rPr>
          <w:rFonts w:eastAsia="Times New Roman"/>
          <w:b/>
          <w:bCs/>
          <w:spacing w:val="-19"/>
          <w:w w:val="105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spacing w:val="1"/>
          <w:w w:val="105"/>
          <w:sz w:val="18"/>
          <w:szCs w:val="18"/>
        </w:rPr>
        <w:t>кодам</w:t>
      </w:r>
      <w:r w:rsidRPr="00152CAF">
        <w:rPr>
          <w:rFonts w:eastAsia="Times New Roman"/>
          <w:b/>
          <w:bCs/>
          <w:spacing w:val="-18"/>
          <w:w w:val="105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spacing w:val="1"/>
          <w:w w:val="105"/>
          <w:sz w:val="18"/>
          <w:szCs w:val="18"/>
        </w:rPr>
        <w:t>классификации</w:t>
      </w:r>
      <w:r w:rsidRPr="00152CAF">
        <w:rPr>
          <w:rFonts w:eastAsia="Times New Roman"/>
          <w:b/>
          <w:bCs/>
          <w:spacing w:val="26"/>
          <w:w w:val="105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spacing w:val="-3"/>
          <w:w w:val="105"/>
          <w:sz w:val="18"/>
          <w:szCs w:val="18"/>
        </w:rPr>
        <w:t>доходов</w:t>
      </w:r>
      <w:r w:rsidRPr="00152CAF">
        <w:rPr>
          <w:rFonts w:eastAsia="Times New Roman"/>
          <w:b/>
          <w:bCs/>
          <w:spacing w:val="-24"/>
          <w:w w:val="105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spacing w:val="1"/>
          <w:w w:val="105"/>
          <w:sz w:val="18"/>
          <w:szCs w:val="18"/>
        </w:rPr>
        <w:t>бюджета</w:t>
      </w:r>
      <w:r w:rsidRPr="00152CAF">
        <w:rPr>
          <w:rFonts w:eastAsia="Times New Roman"/>
          <w:b/>
          <w:bCs/>
          <w:spacing w:val="-17"/>
          <w:w w:val="105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spacing w:val="-1"/>
          <w:w w:val="105"/>
          <w:sz w:val="18"/>
          <w:szCs w:val="18"/>
        </w:rPr>
        <w:t>за</w:t>
      </w:r>
      <w:r w:rsidRPr="00152CAF">
        <w:rPr>
          <w:rFonts w:eastAsia="Times New Roman"/>
          <w:b/>
          <w:bCs/>
          <w:spacing w:val="-14"/>
          <w:w w:val="105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w w:val="105"/>
          <w:sz w:val="18"/>
          <w:szCs w:val="18"/>
        </w:rPr>
        <w:t>202</w:t>
      </w:r>
      <w:r>
        <w:rPr>
          <w:rFonts w:eastAsia="Times New Roman"/>
          <w:b/>
          <w:bCs/>
          <w:w w:val="105"/>
          <w:sz w:val="18"/>
          <w:szCs w:val="18"/>
        </w:rPr>
        <w:t>3</w:t>
      </w:r>
      <w:r w:rsidRPr="00152CAF">
        <w:rPr>
          <w:rFonts w:eastAsia="Times New Roman"/>
          <w:b/>
          <w:bCs/>
          <w:spacing w:val="-18"/>
          <w:w w:val="105"/>
          <w:sz w:val="18"/>
          <w:szCs w:val="18"/>
        </w:rPr>
        <w:t xml:space="preserve"> </w:t>
      </w:r>
      <w:r w:rsidRPr="00152CAF">
        <w:rPr>
          <w:rFonts w:eastAsia="Times New Roman"/>
          <w:b/>
          <w:bCs/>
          <w:spacing w:val="-1"/>
          <w:w w:val="105"/>
          <w:sz w:val="18"/>
          <w:szCs w:val="18"/>
        </w:rPr>
        <w:t>год</w:t>
      </w:r>
    </w:p>
    <w:tbl>
      <w:tblPr>
        <w:tblStyle w:val="TableNormal"/>
        <w:tblW w:w="9890" w:type="dxa"/>
        <w:tblInd w:w="242" w:type="dxa"/>
        <w:tblLayout w:type="fixed"/>
        <w:tblLook w:val="04A0" w:firstRow="1" w:lastRow="0" w:firstColumn="1" w:lastColumn="0" w:noHBand="0" w:noVBand="1"/>
      </w:tblPr>
      <w:tblGrid>
        <w:gridCol w:w="4720"/>
        <w:gridCol w:w="420"/>
        <w:gridCol w:w="1423"/>
        <w:gridCol w:w="888"/>
        <w:gridCol w:w="954"/>
        <w:gridCol w:w="888"/>
        <w:gridCol w:w="597"/>
      </w:tblGrid>
      <w:tr w:rsidR="004F4F0A" w:rsidRPr="00152CAF" w:rsidTr="00AB6719">
        <w:trPr>
          <w:trHeight w:hRule="exact" w:val="279"/>
        </w:trPr>
        <w:tc>
          <w:tcPr>
            <w:tcW w:w="9890" w:type="dxa"/>
            <w:gridSpan w:val="7"/>
          </w:tcPr>
          <w:p w:rsidR="004F4F0A" w:rsidRPr="00152CAF" w:rsidRDefault="004F4F0A" w:rsidP="004F4F0A">
            <w:pPr>
              <w:pStyle w:val="TableParagraph"/>
              <w:kinsoku w:val="0"/>
              <w:overflowPunct w:val="0"/>
              <w:spacing w:before="84"/>
              <w:ind w:right="22"/>
              <w:jc w:val="right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3"/>
                <w:w w:val="95"/>
                <w:sz w:val="13"/>
                <w:szCs w:val="13"/>
              </w:rPr>
              <w:t>(</w:t>
            </w:r>
            <w:proofErr w:type="spellStart"/>
            <w:r w:rsidRPr="00152CAF">
              <w:rPr>
                <w:rFonts w:cs="Times New Roman"/>
                <w:spacing w:val="-3"/>
                <w:w w:val="95"/>
                <w:sz w:val="13"/>
                <w:szCs w:val="13"/>
              </w:rPr>
              <w:t>руб.</w:t>
            </w:r>
            <w:r>
              <w:rPr>
                <w:rFonts w:cs="Times New Roman"/>
                <w:spacing w:val="-3"/>
                <w:w w:val="95"/>
                <w:sz w:val="13"/>
                <w:szCs w:val="13"/>
              </w:rPr>
              <w:t>коп</w:t>
            </w:r>
            <w:proofErr w:type="spellEnd"/>
            <w:r>
              <w:rPr>
                <w:rFonts w:cs="Times New Roman"/>
                <w:spacing w:val="-3"/>
                <w:w w:val="95"/>
                <w:sz w:val="13"/>
                <w:szCs w:val="13"/>
              </w:rPr>
              <w:t>.</w:t>
            </w:r>
            <w:r w:rsidRPr="00152CAF">
              <w:rPr>
                <w:rFonts w:cs="Times New Roman"/>
                <w:spacing w:val="-3"/>
                <w:w w:val="95"/>
                <w:sz w:val="13"/>
                <w:szCs w:val="13"/>
              </w:rPr>
              <w:t>)</w:t>
            </w:r>
          </w:p>
        </w:tc>
      </w:tr>
      <w:tr w:rsidR="004F4F0A" w:rsidRPr="00152CAF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474"/>
        </w:trPr>
        <w:tc>
          <w:tcPr>
            <w:tcW w:w="4720" w:type="dxa"/>
          </w:tcPr>
          <w:p w:rsidR="004F4F0A" w:rsidRPr="00152CAF" w:rsidRDefault="004F4F0A" w:rsidP="004F4F0A">
            <w:pPr>
              <w:pStyle w:val="TableParagraph"/>
              <w:spacing w:before="65"/>
              <w:rPr>
                <w:rFonts w:cs="Times New Roman"/>
                <w:b/>
                <w:sz w:val="13"/>
                <w:szCs w:val="13"/>
              </w:rPr>
            </w:pPr>
          </w:p>
          <w:p w:rsidR="004F4F0A" w:rsidRPr="00152CAF" w:rsidRDefault="004F4F0A" w:rsidP="004F4F0A">
            <w:pPr>
              <w:pStyle w:val="TableParagraph"/>
              <w:ind w:left="19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152CAF">
              <w:rPr>
                <w:rFonts w:cs="Times New Roman"/>
                <w:sz w:val="13"/>
                <w:szCs w:val="13"/>
              </w:rPr>
              <w:t>Наименование</w:t>
            </w:r>
            <w:proofErr w:type="spellEnd"/>
            <w:r w:rsidRPr="00152CAF">
              <w:rPr>
                <w:rFonts w:cs="Times New Roman"/>
                <w:spacing w:val="19"/>
                <w:sz w:val="13"/>
                <w:szCs w:val="13"/>
              </w:rPr>
              <w:t xml:space="preserve"> </w:t>
            </w:r>
            <w:proofErr w:type="spellStart"/>
            <w:r w:rsidRPr="00152CAF">
              <w:rPr>
                <w:rFonts w:cs="Times New Roman"/>
                <w:spacing w:val="-2"/>
                <w:sz w:val="13"/>
                <w:szCs w:val="13"/>
              </w:rPr>
              <w:t>показателя</w:t>
            </w:r>
            <w:proofErr w:type="spellEnd"/>
          </w:p>
        </w:tc>
        <w:tc>
          <w:tcPr>
            <w:tcW w:w="420" w:type="dxa"/>
          </w:tcPr>
          <w:p w:rsidR="004F4F0A" w:rsidRPr="00152CAF" w:rsidRDefault="004F4F0A" w:rsidP="004F4F0A">
            <w:pPr>
              <w:pStyle w:val="TableParagraph"/>
              <w:rPr>
                <w:rFonts w:cs="Times New Roman"/>
                <w:b/>
                <w:sz w:val="13"/>
                <w:szCs w:val="13"/>
              </w:rPr>
            </w:pPr>
          </w:p>
          <w:p w:rsidR="004F4F0A" w:rsidRPr="00152CAF" w:rsidRDefault="004F4F0A" w:rsidP="004F4F0A">
            <w:pPr>
              <w:pStyle w:val="TableParagraph"/>
              <w:spacing w:before="1" w:line="271" w:lineRule="auto"/>
              <w:ind w:left="53" w:right="-106" w:hanging="53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Код</w:t>
            </w:r>
            <w:proofErr w:type="spellEnd"/>
            <w:r w:rsidRPr="00152CAF">
              <w:rPr>
                <w:rFonts w:cs="Times New Roman"/>
                <w:spacing w:val="40"/>
                <w:w w:val="105"/>
                <w:sz w:val="13"/>
                <w:szCs w:val="13"/>
              </w:rPr>
              <w:t xml:space="preserve"> </w:t>
            </w:r>
            <w:proofErr w:type="spellStart"/>
            <w:r w:rsidRPr="00152CAF">
              <w:rPr>
                <w:rFonts w:cs="Times New Roman"/>
                <w:spacing w:val="-2"/>
                <w:sz w:val="13"/>
                <w:szCs w:val="13"/>
              </w:rPr>
              <w:t>строки</w:t>
            </w:r>
            <w:proofErr w:type="spellEnd"/>
          </w:p>
        </w:tc>
        <w:tc>
          <w:tcPr>
            <w:tcW w:w="1423" w:type="dxa"/>
          </w:tcPr>
          <w:p w:rsidR="004F4F0A" w:rsidRPr="004F4F0A" w:rsidRDefault="004F4F0A" w:rsidP="004F4F0A">
            <w:pPr>
              <w:pStyle w:val="TableParagraph"/>
              <w:rPr>
                <w:rFonts w:cs="Times New Roman"/>
                <w:b/>
                <w:sz w:val="13"/>
                <w:szCs w:val="13"/>
                <w:lang w:val="ru-RU"/>
              </w:rPr>
            </w:pPr>
          </w:p>
          <w:p w:rsidR="004F4F0A" w:rsidRPr="004F4F0A" w:rsidRDefault="004F4F0A" w:rsidP="004F4F0A">
            <w:pPr>
              <w:pStyle w:val="TableParagraph"/>
              <w:spacing w:before="1" w:line="271" w:lineRule="auto"/>
              <w:ind w:left="92"/>
              <w:jc w:val="center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>Код</w:t>
            </w:r>
            <w:r w:rsidRPr="004F4F0A">
              <w:rPr>
                <w:rFonts w:cs="Times New Roman"/>
                <w:spacing w:val="-6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>дохода</w:t>
            </w:r>
            <w:r w:rsidRPr="004F4F0A">
              <w:rPr>
                <w:rFonts w:cs="Times New Roman"/>
                <w:spacing w:val="-5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>по</w:t>
            </w:r>
            <w:r w:rsidRPr="004F4F0A">
              <w:rPr>
                <w:rFonts w:cs="Times New Roman"/>
                <w:spacing w:val="-5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>бюджетной</w:t>
            </w:r>
            <w:r w:rsidRPr="004F4F0A">
              <w:rPr>
                <w:rFonts w:cs="Times New Roman"/>
                <w:spacing w:val="40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>классификации</w:t>
            </w:r>
          </w:p>
        </w:tc>
        <w:tc>
          <w:tcPr>
            <w:tcW w:w="888" w:type="dxa"/>
          </w:tcPr>
          <w:p w:rsidR="004F4F0A" w:rsidRPr="00152CAF" w:rsidRDefault="004F4F0A" w:rsidP="004F4F0A">
            <w:pPr>
              <w:pStyle w:val="TableParagraph"/>
              <w:spacing w:before="51" w:line="271" w:lineRule="auto"/>
              <w:ind w:left="98" w:hanging="80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152CAF">
              <w:rPr>
                <w:rFonts w:cs="Times New Roman"/>
                <w:spacing w:val="-2"/>
                <w:sz w:val="13"/>
                <w:szCs w:val="13"/>
              </w:rPr>
              <w:t>Утвержденные</w:t>
            </w:r>
            <w:proofErr w:type="spellEnd"/>
            <w:r w:rsidRPr="00152CAF">
              <w:rPr>
                <w:rFonts w:cs="Times New Roman"/>
                <w:spacing w:val="40"/>
                <w:w w:val="105"/>
                <w:sz w:val="13"/>
                <w:szCs w:val="13"/>
              </w:rPr>
              <w:t xml:space="preserve"> </w:t>
            </w:r>
            <w:proofErr w:type="spellStart"/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бюджетные</w:t>
            </w:r>
            <w:proofErr w:type="spellEnd"/>
            <w:r w:rsidRPr="00152CAF">
              <w:rPr>
                <w:rFonts w:cs="Times New Roman"/>
                <w:spacing w:val="40"/>
                <w:w w:val="105"/>
                <w:sz w:val="13"/>
                <w:szCs w:val="13"/>
              </w:rPr>
              <w:t xml:space="preserve"> </w:t>
            </w:r>
            <w:proofErr w:type="spellStart"/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назначения</w:t>
            </w:r>
            <w:proofErr w:type="spellEnd"/>
          </w:p>
        </w:tc>
        <w:tc>
          <w:tcPr>
            <w:tcW w:w="954" w:type="dxa"/>
          </w:tcPr>
          <w:p w:rsidR="004F4F0A" w:rsidRPr="00152CAF" w:rsidRDefault="004F4F0A" w:rsidP="004F4F0A">
            <w:pPr>
              <w:pStyle w:val="TableParagraph"/>
              <w:spacing w:before="65"/>
              <w:rPr>
                <w:rFonts w:cs="Times New Roman"/>
                <w:b/>
                <w:sz w:val="13"/>
                <w:szCs w:val="13"/>
              </w:rPr>
            </w:pPr>
          </w:p>
          <w:p w:rsidR="004F4F0A" w:rsidRPr="00152CAF" w:rsidRDefault="004F4F0A" w:rsidP="004F4F0A">
            <w:pPr>
              <w:pStyle w:val="TableParagraph"/>
              <w:ind w:left="51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Исполнено</w:t>
            </w:r>
            <w:proofErr w:type="spellEnd"/>
          </w:p>
        </w:tc>
        <w:tc>
          <w:tcPr>
            <w:tcW w:w="888" w:type="dxa"/>
          </w:tcPr>
          <w:p w:rsidR="004F4F0A" w:rsidRPr="00152CAF" w:rsidRDefault="004F4F0A" w:rsidP="004F4F0A">
            <w:pPr>
              <w:pStyle w:val="TableParagraph"/>
              <w:ind w:left="-68" w:firstLine="68"/>
              <w:jc w:val="center"/>
              <w:rPr>
                <w:rFonts w:cs="Times New Roman"/>
                <w:b/>
                <w:sz w:val="13"/>
                <w:szCs w:val="13"/>
              </w:rPr>
            </w:pPr>
          </w:p>
          <w:p w:rsidR="004F4F0A" w:rsidRPr="00152CAF" w:rsidRDefault="004F4F0A" w:rsidP="004F4F0A">
            <w:pPr>
              <w:pStyle w:val="TableParagraph"/>
              <w:spacing w:before="1" w:line="271" w:lineRule="auto"/>
              <w:ind w:left="-68" w:firstLine="68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152CAF">
              <w:rPr>
                <w:rFonts w:cs="Times New Roman"/>
                <w:spacing w:val="-2"/>
                <w:sz w:val="13"/>
                <w:szCs w:val="13"/>
              </w:rPr>
              <w:t>Неисполненные</w:t>
            </w:r>
            <w:proofErr w:type="spellEnd"/>
            <w:r w:rsidRPr="00152CAF">
              <w:rPr>
                <w:rFonts w:cs="Times New Roman"/>
                <w:spacing w:val="40"/>
                <w:w w:val="105"/>
                <w:sz w:val="13"/>
                <w:szCs w:val="13"/>
              </w:rPr>
              <w:t xml:space="preserve"> </w:t>
            </w:r>
            <w:proofErr w:type="spellStart"/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назначения</w:t>
            </w:r>
            <w:proofErr w:type="spellEnd"/>
          </w:p>
        </w:tc>
        <w:tc>
          <w:tcPr>
            <w:tcW w:w="597" w:type="dxa"/>
          </w:tcPr>
          <w:p w:rsidR="004F4F0A" w:rsidRPr="00152CAF" w:rsidRDefault="004F4F0A" w:rsidP="004F4F0A">
            <w:pPr>
              <w:pStyle w:val="TableParagraph"/>
              <w:rPr>
                <w:rFonts w:cs="Times New Roman"/>
                <w:b/>
                <w:sz w:val="13"/>
                <w:szCs w:val="13"/>
              </w:rPr>
            </w:pPr>
          </w:p>
          <w:p w:rsidR="004F4F0A" w:rsidRPr="00152CAF" w:rsidRDefault="004F4F0A" w:rsidP="004F4F0A">
            <w:pPr>
              <w:pStyle w:val="TableParagraph"/>
              <w:spacing w:before="1"/>
              <w:ind w:left="30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10"/>
                <w:w w:val="105"/>
                <w:sz w:val="13"/>
                <w:szCs w:val="13"/>
              </w:rPr>
              <w:t>%</w:t>
            </w:r>
          </w:p>
          <w:p w:rsidR="004F4F0A" w:rsidRPr="00152CAF" w:rsidRDefault="004F4F0A" w:rsidP="004F4F0A">
            <w:pPr>
              <w:pStyle w:val="TableParagraph"/>
              <w:spacing w:before="14"/>
              <w:ind w:left="30" w:right="2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исполне</w:t>
            </w:r>
            <w:r>
              <w:rPr>
                <w:rFonts w:cs="Times New Roman"/>
                <w:spacing w:val="-2"/>
                <w:w w:val="105"/>
                <w:sz w:val="13"/>
                <w:szCs w:val="13"/>
              </w:rPr>
              <w:t>-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ния</w:t>
            </w:r>
            <w:proofErr w:type="spellEnd"/>
          </w:p>
        </w:tc>
      </w:tr>
      <w:tr w:rsidR="004F4F0A" w:rsidRPr="00152CAF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4720" w:type="dxa"/>
          </w:tcPr>
          <w:p w:rsidR="004F4F0A" w:rsidRPr="00152CAF" w:rsidRDefault="004F4F0A" w:rsidP="004F4F0A">
            <w:pPr>
              <w:pStyle w:val="TableParagraph"/>
              <w:spacing w:before="20" w:line="104" w:lineRule="exact"/>
              <w:ind w:left="19"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420" w:type="dxa"/>
            <w:tcBorders>
              <w:bottom w:val="single" w:sz="12" w:space="0" w:color="000000"/>
            </w:tcBorders>
          </w:tcPr>
          <w:p w:rsidR="004F4F0A" w:rsidRPr="00152CAF" w:rsidRDefault="004F4F0A" w:rsidP="004F4F0A">
            <w:pPr>
              <w:pStyle w:val="TableParagraph"/>
              <w:spacing w:before="20" w:line="104" w:lineRule="exact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10"/>
                <w:w w:val="105"/>
                <w:sz w:val="13"/>
                <w:szCs w:val="13"/>
              </w:rPr>
              <w:t>2</w:t>
            </w:r>
          </w:p>
        </w:tc>
        <w:tc>
          <w:tcPr>
            <w:tcW w:w="1423" w:type="dxa"/>
            <w:tcBorders>
              <w:bottom w:val="single" w:sz="12" w:space="0" w:color="000000"/>
            </w:tcBorders>
          </w:tcPr>
          <w:p w:rsidR="004F4F0A" w:rsidRPr="00152CAF" w:rsidRDefault="004F4F0A" w:rsidP="004F4F0A">
            <w:pPr>
              <w:pStyle w:val="TableParagraph"/>
              <w:spacing w:before="20" w:line="104" w:lineRule="exact"/>
              <w:ind w:left="25" w:right="2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10"/>
                <w:w w:val="105"/>
                <w:sz w:val="13"/>
                <w:szCs w:val="13"/>
              </w:rPr>
              <w:t>3</w:t>
            </w: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 w:rsidR="004F4F0A" w:rsidRPr="00152CAF" w:rsidRDefault="004F4F0A" w:rsidP="004F4F0A">
            <w:pPr>
              <w:pStyle w:val="TableParagraph"/>
              <w:spacing w:before="20" w:line="104" w:lineRule="exact"/>
              <w:ind w:left="26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10"/>
                <w:w w:val="105"/>
                <w:sz w:val="13"/>
                <w:szCs w:val="13"/>
              </w:rPr>
              <w:t>4</w:t>
            </w:r>
          </w:p>
        </w:tc>
        <w:tc>
          <w:tcPr>
            <w:tcW w:w="954" w:type="dxa"/>
            <w:tcBorders>
              <w:bottom w:val="single" w:sz="12" w:space="0" w:color="000000"/>
            </w:tcBorders>
          </w:tcPr>
          <w:p w:rsidR="004F4F0A" w:rsidRPr="00152CAF" w:rsidRDefault="004F4F0A" w:rsidP="004F4F0A">
            <w:pPr>
              <w:pStyle w:val="TableParagraph"/>
              <w:spacing w:before="20" w:line="104" w:lineRule="exact"/>
              <w:ind w:left="23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10"/>
                <w:w w:val="105"/>
                <w:sz w:val="13"/>
                <w:szCs w:val="13"/>
              </w:rPr>
              <w:t>5</w:t>
            </w: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 w:rsidR="004F4F0A" w:rsidRPr="00152CAF" w:rsidRDefault="004F4F0A" w:rsidP="004F4F0A">
            <w:pPr>
              <w:pStyle w:val="TableParagraph"/>
              <w:spacing w:before="20" w:line="104" w:lineRule="exact"/>
              <w:ind w:left="26"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10"/>
                <w:w w:val="105"/>
                <w:sz w:val="13"/>
                <w:szCs w:val="13"/>
              </w:rPr>
              <w:t>6</w:t>
            </w:r>
          </w:p>
        </w:tc>
        <w:tc>
          <w:tcPr>
            <w:tcW w:w="597" w:type="dxa"/>
            <w:tcBorders>
              <w:bottom w:val="single" w:sz="12" w:space="0" w:color="000000"/>
            </w:tcBorders>
          </w:tcPr>
          <w:p w:rsidR="004F4F0A" w:rsidRPr="00152CAF" w:rsidRDefault="004F4F0A" w:rsidP="004F4F0A">
            <w:pPr>
              <w:pStyle w:val="TableParagraph"/>
              <w:spacing w:before="20" w:line="104" w:lineRule="exact"/>
              <w:ind w:left="30" w:right="6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10"/>
                <w:w w:val="105"/>
                <w:sz w:val="13"/>
                <w:szCs w:val="13"/>
              </w:rPr>
              <w:t>7</w:t>
            </w: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199"/>
        </w:trPr>
        <w:tc>
          <w:tcPr>
            <w:tcW w:w="4720" w:type="dxa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spacing w:line="109" w:lineRule="exact"/>
              <w:ind w:left="27"/>
              <w:rPr>
                <w:rFonts w:cs="Times New Roman"/>
                <w:sz w:val="14"/>
                <w:szCs w:val="14"/>
              </w:rPr>
            </w:pPr>
            <w:proofErr w:type="spellStart"/>
            <w:r w:rsidRPr="005C412E">
              <w:rPr>
                <w:rFonts w:cs="Times New Roman"/>
                <w:w w:val="105"/>
                <w:sz w:val="14"/>
                <w:szCs w:val="14"/>
              </w:rPr>
              <w:t>Доходы</w:t>
            </w:r>
            <w:proofErr w:type="spellEnd"/>
            <w:r w:rsidRPr="005C412E">
              <w:rPr>
                <w:rFonts w:cs="Times New Roman"/>
                <w:spacing w:val="-8"/>
                <w:w w:val="105"/>
                <w:sz w:val="14"/>
                <w:szCs w:val="14"/>
              </w:rPr>
              <w:t xml:space="preserve"> </w:t>
            </w:r>
            <w:proofErr w:type="spellStart"/>
            <w:r w:rsidRPr="005C412E">
              <w:rPr>
                <w:rFonts w:cs="Times New Roman"/>
                <w:w w:val="105"/>
                <w:sz w:val="14"/>
                <w:szCs w:val="14"/>
              </w:rPr>
              <w:t>бюджета</w:t>
            </w:r>
            <w:proofErr w:type="spellEnd"/>
            <w:r w:rsidRPr="005C412E">
              <w:rPr>
                <w:rFonts w:cs="Times New Roman"/>
                <w:spacing w:val="-7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-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</w:rPr>
              <w:t xml:space="preserve"> </w:t>
            </w:r>
            <w:proofErr w:type="spellStart"/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9"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423" w:type="dxa"/>
            <w:tcBorders>
              <w:top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9" w:line="108" w:lineRule="exact"/>
              <w:ind w:left="2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10"/>
                <w:w w:val="105"/>
                <w:sz w:val="14"/>
                <w:szCs w:val="14"/>
              </w:rPr>
              <w:t>X</w:t>
            </w:r>
          </w:p>
        </w:tc>
        <w:tc>
          <w:tcPr>
            <w:tcW w:w="888" w:type="dxa"/>
            <w:tcBorders>
              <w:top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9"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46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431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400.00</w:t>
            </w:r>
          </w:p>
        </w:tc>
        <w:tc>
          <w:tcPr>
            <w:tcW w:w="954" w:type="dxa"/>
            <w:tcBorders>
              <w:top w:val="single" w:sz="12" w:space="0" w:color="000000"/>
            </w:tcBorders>
            <w:vAlign w:val="center"/>
          </w:tcPr>
          <w:p w:rsidR="004F4F0A" w:rsidRPr="005C412E" w:rsidRDefault="004F4F0A" w:rsidP="00AB6719">
            <w:pPr>
              <w:pStyle w:val="TableParagraph"/>
              <w:spacing w:before="9" w:line="108" w:lineRule="exact"/>
              <w:ind w:left="-41"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45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323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526.27</w:t>
            </w:r>
          </w:p>
        </w:tc>
        <w:tc>
          <w:tcPr>
            <w:tcW w:w="888" w:type="dxa"/>
            <w:tcBorders>
              <w:top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9"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107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873.73</w:t>
            </w:r>
          </w:p>
        </w:tc>
        <w:tc>
          <w:tcPr>
            <w:tcW w:w="59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9"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97.6</w:t>
            </w: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4720" w:type="dxa"/>
            <w:tcBorders>
              <w:bottom w:val="nil"/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ind w:left="27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в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proofErr w:type="spellStart"/>
            <w:r w:rsidRPr="005C412E">
              <w:rPr>
                <w:rFonts w:cs="Times New Roman"/>
                <w:w w:val="105"/>
                <w:sz w:val="14"/>
                <w:szCs w:val="14"/>
              </w:rPr>
              <w:t>том</w:t>
            </w:r>
            <w:proofErr w:type="spellEnd"/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 xml:space="preserve"> </w:t>
            </w:r>
            <w:proofErr w:type="spellStart"/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числе</w:t>
            </w:r>
            <w:proofErr w:type="spellEnd"/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:</w:t>
            </w:r>
          </w:p>
        </w:tc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23" w:type="dxa"/>
            <w:vAlign w:val="center"/>
          </w:tcPr>
          <w:p w:rsidR="004F4F0A" w:rsidRPr="005C412E" w:rsidRDefault="004F4F0A" w:rsidP="004F4F0A">
            <w:pPr>
              <w:pStyle w:val="TableParagraph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4F4F0A" w:rsidRPr="005C412E" w:rsidRDefault="004F4F0A" w:rsidP="004F4F0A">
            <w:pPr>
              <w:pStyle w:val="TableParagraph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9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ind w:right="-15"/>
              <w:jc w:val="center"/>
              <w:rPr>
                <w:rFonts w:cs="Times New Roman"/>
                <w:sz w:val="14"/>
                <w:szCs w:val="14"/>
              </w:rPr>
            </w:pP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4720" w:type="dxa"/>
            <w:tcBorders>
              <w:top w:val="nil"/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ind w:left="27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z w:val="14"/>
                <w:szCs w:val="14"/>
              </w:rPr>
              <w:t>НАЛОГОВЫЕ</w:t>
            </w:r>
            <w:r w:rsidRPr="005C412E">
              <w:rPr>
                <w:rFonts w:cs="Times New Roman"/>
                <w:spacing w:val="10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</w:rPr>
              <w:t>И</w:t>
            </w:r>
            <w:r w:rsidRPr="005C412E">
              <w:rPr>
                <w:rFonts w:cs="Times New Roman"/>
                <w:spacing w:val="10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</w:rPr>
              <w:t>НЕНАЛОГОВЫЕ</w:t>
            </w:r>
            <w:r w:rsidRPr="005C412E">
              <w:rPr>
                <w:rFonts w:cs="Times New Roman"/>
                <w:spacing w:val="10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sz w:val="14"/>
                <w:szCs w:val="14"/>
              </w:rPr>
              <w:t>ДОХОДЫ</w:t>
            </w:r>
          </w:p>
        </w:tc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423" w:type="dxa"/>
            <w:vAlign w:val="center"/>
          </w:tcPr>
          <w:p w:rsidR="004F4F0A" w:rsidRPr="005C412E" w:rsidRDefault="004F4F0A" w:rsidP="005C412E">
            <w:pPr>
              <w:pStyle w:val="TableParagraph"/>
              <w:spacing w:before="15" w:line="108" w:lineRule="exact"/>
              <w:ind w:left="-44" w:right="-10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000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10000000000000000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10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299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500.00</w:t>
            </w:r>
          </w:p>
        </w:tc>
        <w:tc>
          <w:tcPr>
            <w:tcW w:w="954" w:type="dxa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9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299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499.46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000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000.54</w:t>
            </w:r>
          </w:p>
        </w:tc>
        <w:tc>
          <w:tcPr>
            <w:tcW w:w="59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90.3</w:t>
            </w: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136"/>
        </w:trPr>
        <w:tc>
          <w:tcPr>
            <w:tcW w:w="4720" w:type="dxa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ind w:left="27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z w:val="14"/>
                <w:szCs w:val="14"/>
              </w:rPr>
              <w:t>НАЛОГИ</w:t>
            </w:r>
            <w:r w:rsidRPr="005C412E">
              <w:rPr>
                <w:rFonts w:cs="Times New Roman"/>
                <w:spacing w:val="8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</w:rPr>
              <w:t>НА</w:t>
            </w:r>
            <w:r w:rsidRPr="005C412E">
              <w:rPr>
                <w:rFonts w:cs="Times New Roman"/>
                <w:spacing w:val="8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</w:rPr>
              <w:t>ПРИБЫЛЬ,</w:t>
            </w:r>
            <w:r w:rsidRPr="005C412E">
              <w:rPr>
                <w:rFonts w:cs="Times New Roman"/>
                <w:spacing w:val="9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sz w:val="14"/>
                <w:szCs w:val="14"/>
              </w:rPr>
              <w:t>ДОХОДЫ</w:t>
            </w:r>
          </w:p>
        </w:tc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423" w:type="dxa"/>
            <w:vAlign w:val="center"/>
          </w:tcPr>
          <w:p w:rsidR="004F4F0A" w:rsidRPr="005C412E" w:rsidRDefault="004F4F0A" w:rsidP="005C412E">
            <w:pPr>
              <w:pStyle w:val="TableParagraph"/>
              <w:spacing w:before="15" w:line="108" w:lineRule="exact"/>
              <w:ind w:left="-44" w:right="-10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000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10100000000000000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7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710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000.00</w:t>
            </w:r>
          </w:p>
        </w:tc>
        <w:tc>
          <w:tcPr>
            <w:tcW w:w="954" w:type="dxa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7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384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240.75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325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759.25</w:t>
            </w:r>
          </w:p>
        </w:tc>
        <w:tc>
          <w:tcPr>
            <w:tcW w:w="59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95.8</w:t>
            </w: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720" w:type="dxa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ind w:left="27"/>
              <w:rPr>
                <w:rFonts w:cs="Times New Roman"/>
                <w:sz w:val="14"/>
                <w:szCs w:val="14"/>
                <w:lang w:val="ru-RU"/>
              </w:rPr>
            </w:pP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Налог</w:t>
            </w:r>
            <w:r w:rsidRPr="005C412E">
              <w:rPr>
                <w:rFonts w:cs="Times New Roman"/>
                <w:spacing w:val="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доходы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физических</w:t>
            </w:r>
            <w:r w:rsidRPr="005C412E">
              <w:rPr>
                <w:rFonts w:cs="Times New Roman"/>
                <w:spacing w:val="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>лиц</w:t>
            </w:r>
          </w:p>
        </w:tc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423" w:type="dxa"/>
            <w:vAlign w:val="center"/>
          </w:tcPr>
          <w:p w:rsidR="004F4F0A" w:rsidRPr="005C412E" w:rsidRDefault="004F4F0A" w:rsidP="005C412E">
            <w:pPr>
              <w:pStyle w:val="TableParagraph"/>
              <w:spacing w:before="15" w:line="108" w:lineRule="exact"/>
              <w:ind w:left="-44" w:right="-10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000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10102000010000110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7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710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000.00</w:t>
            </w:r>
          </w:p>
        </w:tc>
        <w:tc>
          <w:tcPr>
            <w:tcW w:w="954" w:type="dxa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7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384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240.75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325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759.25</w:t>
            </w:r>
          </w:p>
        </w:tc>
        <w:tc>
          <w:tcPr>
            <w:tcW w:w="59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95.8</w:t>
            </w: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823"/>
        </w:trPr>
        <w:tc>
          <w:tcPr>
            <w:tcW w:w="4720" w:type="dxa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spacing w:line="271" w:lineRule="auto"/>
              <w:ind w:left="27" w:right="41"/>
              <w:rPr>
                <w:rFonts w:cs="Times New Roman"/>
                <w:sz w:val="14"/>
                <w:szCs w:val="14"/>
                <w:lang w:val="ru-RU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доходы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физических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доходов,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источником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которых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является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налоговый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агент,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за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исключением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доходов,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отношении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которых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исчисление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уплата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налога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осуществляются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соответствии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со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статьями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227,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227.1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228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Налогового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кодекса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Российской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Федерации,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а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также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доходов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от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долевого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участия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организации,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полученных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виде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дивидендов</w:t>
            </w:r>
          </w:p>
        </w:tc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423" w:type="dxa"/>
            <w:vAlign w:val="center"/>
          </w:tcPr>
          <w:p w:rsidR="004F4F0A" w:rsidRPr="005C412E" w:rsidRDefault="004F4F0A" w:rsidP="005C412E">
            <w:pPr>
              <w:pStyle w:val="TableParagraph"/>
              <w:spacing w:line="108" w:lineRule="exact"/>
              <w:ind w:left="-44" w:right="-10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182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10102010010000110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6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485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700.00</w:t>
            </w:r>
          </w:p>
        </w:tc>
        <w:tc>
          <w:tcPr>
            <w:tcW w:w="954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6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493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545.88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0.00</w:t>
            </w:r>
          </w:p>
        </w:tc>
        <w:tc>
          <w:tcPr>
            <w:tcW w:w="59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100.1</w:t>
            </w: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1088"/>
        </w:trPr>
        <w:tc>
          <w:tcPr>
            <w:tcW w:w="4720" w:type="dxa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spacing w:line="271" w:lineRule="auto"/>
              <w:ind w:left="27" w:right="41"/>
              <w:rPr>
                <w:rFonts w:cs="Times New Roman"/>
                <w:sz w:val="14"/>
                <w:szCs w:val="14"/>
                <w:lang w:val="ru-RU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доходы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физических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доходов,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полученных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от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осуществления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деятельности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физическими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лицами,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зарегистрированными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качестве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индивидуальных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предпринимателей,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нотариусов,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занимающихся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частной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практикой,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адвокатов,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учредивших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адвокатские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кабинеты,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других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лиц,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занимающихся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частной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практикой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соответствии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со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статьей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227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Налогового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кодекса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Российской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Федерации</w:t>
            </w:r>
          </w:p>
        </w:tc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423" w:type="dxa"/>
            <w:vAlign w:val="center"/>
          </w:tcPr>
          <w:p w:rsidR="004F4F0A" w:rsidRPr="005C412E" w:rsidRDefault="004F4F0A" w:rsidP="005C412E">
            <w:pPr>
              <w:pStyle w:val="TableParagraph"/>
              <w:spacing w:line="108" w:lineRule="exact"/>
              <w:ind w:left="-44" w:right="-10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182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10102020010000110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41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000.00</w:t>
            </w:r>
          </w:p>
        </w:tc>
        <w:tc>
          <w:tcPr>
            <w:tcW w:w="954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37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046.05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3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 xml:space="preserve"> 953.95</w:t>
            </w:r>
          </w:p>
        </w:tc>
        <w:tc>
          <w:tcPr>
            <w:tcW w:w="59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90.4</w:t>
            </w: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4720" w:type="dxa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ind w:left="27"/>
              <w:rPr>
                <w:rFonts w:cs="Times New Roman"/>
                <w:sz w:val="14"/>
                <w:szCs w:val="14"/>
                <w:lang w:val="ru-RU"/>
              </w:rPr>
            </w:pPr>
            <w:r w:rsidRPr="005C412E">
              <w:rPr>
                <w:rFonts w:cs="Times New Roman"/>
                <w:sz w:val="14"/>
                <w:szCs w:val="14"/>
                <w:lang w:val="ru-RU"/>
              </w:rPr>
              <w:t>Налог</w:t>
            </w:r>
            <w:r w:rsidRPr="005C412E">
              <w:rPr>
                <w:rFonts w:cs="Times New Roman"/>
                <w:spacing w:val="9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10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доходы</w:t>
            </w:r>
            <w:r w:rsidRPr="005C412E">
              <w:rPr>
                <w:rFonts w:cs="Times New Roman"/>
                <w:spacing w:val="10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физических</w:t>
            </w:r>
            <w:r w:rsidRPr="005C412E">
              <w:rPr>
                <w:rFonts w:cs="Times New Roman"/>
                <w:spacing w:val="11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лиц</w:t>
            </w:r>
            <w:r w:rsidRPr="005C412E">
              <w:rPr>
                <w:rFonts w:cs="Times New Roman"/>
                <w:spacing w:val="10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с</w:t>
            </w:r>
            <w:r w:rsidRPr="005C412E">
              <w:rPr>
                <w:rFonts w:cs="Times New Roman"/>
                <w:spacing w:val="11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доходов,</w:t>
            </w:r>
            <w:r w:rsidRPr="005C412E">
              <w:rPr>
                <w:rFonts w:cs="Times New Roman"/>
                <w:spacing w:val="10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полученных</w:t>
            </w:r>
            <w:r w:rsidRPr="005C412E">
              <w:rPr>
                <w:rFonts w:cs="Times New Roman"/>
                <w:spacing w:val="11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физическими</w:t>
            </w:r>
            <w:r w:rsidRPr="005C412E">
              <w:rPr>
                <w:rFonts w:cs="Times New Roman"/>
                <w:spacing w:val="9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лицами</w:t>
            </w:r>
            <w:r w:rsidRPr="005C412E">
              <w:rPr>
                <w:rFonts w:cs="Times New Roman"/>
                <w:spacing w:val="8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10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соответствии</w:t>
            </w:r>
            <w:r w:rsidRPr="005C412E">
              <w:rPr>
                <w:rFonts w:cs="Times New Roman"/>
                <w:spacing w:val="8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5"/>
                <w:sz w:val="14"/>
                <w:szCs w:val="14"/>
                <w:lang w:val="ru-RU"/>
              </w:rPr>
              <w:t xml:space="preserve">со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статьей</w:t>
            </w:r>
            <w:r w:rsidRPr="005C412E">
              <w:rPr>
                <w:rFonts w:cs="Times New Roman"/>
                <w:spacing w:val="11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228</w:t>
            </w:r>
            <w:r w:rsidRPr="005C412E">
              <w:rPr>
                <w:rFonts w:cs="Times New Roman"/>
                <w:spacing w:val="13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Налогового</w:t>
            </w:r>
            <w:r w:rsidRPr="005C412E">
              <w:rPr>
                <w:rFonts w:cs="Times New Roman"/>
                <w:spacing w:val="12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кодекса</w:t>
            </w:r>
            <w:r w:rsidRPr="005C412E">
              <w:rPr>
                <w:rFonts w:cs="Times New Roman"/>
                <w:spacing w:val="13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Российской</w:t>
            </w:r>
            <w:r w:rsidRPr="005C412E">
              <w:rPr>
                <w:rFonts w:cs="Times New Roman"/>
                <w:spacing w:val="11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4"/>
                <w:szCs w:val="14"/>
                <w:lang w:val="ru-RU"/>
              </w:rPr>
              <w:t>Федерации</w:t>
            </w:r>
          </w:p>
        </w:tc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423" w:type="dxa"/>
            <w:vAlign w:val="center"/>
          </w:tcPr>
          <w:p w:rsidR="004F4F0A" w:rsidRPr="005C412E" w:rsidRDefault="004F4F0A" w:rsidP="005C412E">
            <w:pPr>
              <w:pStyle w:val="TableParagraph"/>
              <w:spacing w:line="108" w:lineRule="exact"/>
              <w:ind w:left="-44" w:right="-10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182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10102030010000110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245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900.00</w:t>
            </w:r>
          </w:p>
        </w:tc>
        <w:tc>
          <w:tcPr>
            <w:tcW w:w="954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260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162.58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0.00</w:t>
            </w:r>
          </w:p>
        </w:tc>
        <w:tc>
          <w:tcPr>
            <w:tcW w:w="59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105.8</w:t>
            </w: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4720" w:type="dxa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spacing w:line="271" w:lineRule="auto"/>
              <w:ind w:left="27"/>
              <w:rPr>
                <w:rFonts w:cs="Times New Roman"/>
                <w:sz w:val="14"/>
                <w:szCs w:val="14"/>
                <w:lang w:val="ru-RU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доходы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физических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виде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фиксированных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авансовых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платежей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доходов,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полученных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физическими</w:t>
            </w:r>
            <w:r w:rsidRPr="005C412E">
              <w:rPr>
                <w:rFonts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лицами,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являющимися</w:t>
            </w:r>
            <w:r w:rsidRPr="005C412E">
              <w:rPr>
                <w:rFonts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иностранными</w:t>
            </w:r>
            <w:r w:rsidRPr="005C412E">
              <w:rPr>
                <w:rFonts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гражданами,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осуществляющими</w:t>
            </w:r>
            <w:r w:rsidRPr="005C412E">
              <w:rPr>
                <w:rFonts w:cs="Times New Roman"/>
                <w:spacing w:val="-6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трудовую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деятельность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найму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основании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патента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соответствии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со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статьей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227.1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Налогового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кодекса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Российской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Федерации</w:t>
            </w:r>
          </w:p>
        </w:tc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423" w:type="dxa"/>
            <w:vAlign w:val="center"/>
          </w:tcPr>
          <w:p w:rsidR="004F4F0A" w:rsidRPr="005C412E" w:rsidRDefault="004F4F0A" w:rsidP="005C412E">
            <w:pPr>
              <w:pStyle w:val="TableParagraph"/>
              <w:spacing w:line="108" w:lineRule="exact"/>
              <w:ind w:left="-44" w:right="-10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182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10102040010000110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101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600.00</w:t>
            </w:r>
          </w:p>
        </w:tc>
        <w:tc>
          <w:tcPr>
            <w:tcW w:w="954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101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780.35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0.00</w:t>
            </w:r>
          </w:p>
        </w:tc>
        <w:tc>
          <w:tcPr>
            <w:tcW w:w="59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100.2</w:t>
            </w: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683"/>
        </w:trPr>
        <w:tc>
          <w:tcPr>
            <w:tcW w:w="4720" w:type="dxa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spacing w:line="271" w:lineRule="auto"/>
              <w:ind w:left="27"/>
              <w:rPr>
                <w:rFonts w:cs="Times New Roman"/>
                <w:sz w:val="14"/>
                <w:szCs w:val="14"/>
                <w:lang w:val="ru-RU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доходы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физических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сумм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прибыли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контролируемой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иностранной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компании,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полученной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физическими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лицами,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признаваемыми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контролирующими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лицами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этой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компании,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за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исключением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уплачиваемого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связи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переходом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особый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порядок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уплаты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основании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подачи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налоговый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орган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соответствующего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уведомления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(в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части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суммы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налога,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не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превышающей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650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000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рублей)</w:t>
            </w:r>
          </w:p>
        </w:tc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423" w:type="dxa"/>
            <w:vAlign w:val="center"/>
          </w:tcPr>
          <w:p w:rsidR="004F4F0A" w:rsidRPr="005C412E" w:rsidRDefault="004F4F0A" w:rsidP="005C412E">
            <w:pPr>
              <w:pStyle w:val="TableParagraph"/>
              <w:spacing w:line="108" w:lineRule="exact"/>
              <w:ind w:left="-44" w:right="-10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182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10102050010000110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0.00</w:t>
            </w:r>
          </w:p>
        </w:tc>
        <w:tc>
          <w:tcPr>
            <w:tcW w:w="954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3.24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0.00</w:t>
            </w:r>
          </w:p>
        </w:tc>
        <w:tc>
          <w:tcPr>
            <w:tcW w:w="59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0.0</w:t>
            </w: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1119"/>
        </w:trPr>
        <w:tc>
          <w:tcPr>
            <w:tcW w:w="4720" w:type="dxa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spacing w:line="271" w:lineRule="auto"/>
              <w:ind w:left="27" w:right="41"/>
              <w:rPr>
                <w:rFonts w:cs="Times New Roman"/>
                <w:sz w:val="14"/>
                <w:szCs w:val="14"/>
                <w:lang w:val="ru-RU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доходы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физических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части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суммы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налога,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превышающей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650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000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рублей,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относящейся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части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налоговой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базы,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превышающей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5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000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000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рублей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(за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исключением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налога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доходы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физических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сумм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прибыли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контролируемой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иностранной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компании,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том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числе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фиксированной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прибыли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контролируемой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иностранной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компании,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а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также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налога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доходы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физических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отношении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доходов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от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долевого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участия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организации,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полученных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виде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дивидендов)</w:t>
            </w:r>
          </w:p>
        </w:tc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423" w:type="dxa"/>
            <w:vAlign w:val="center"/>
          </w:tcPr>
          <w:p w:rsidR="004F4F0A" w:rsidRPr="005C412E" w:rsidRDefault="004F4F0A" w:rsidP="005C412E">
            <w:pPr>
              <w:pStyle w:val="TableParagraph"/>
              <w:spacing w:line="108" w:lineRule="exact"/>
              <w:ind w:left="-44" w:right="-10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182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10102080010000110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391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700.00</w:t>
            </w:r>
          </w:p>
        </w:tc>
        <w:tc>
          <w:tcPr>
            <w:tcW w:w="954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69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088.04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322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611.96</w:t>
            </w:r>
          </w:p>
        </w:tc>
        <w:tc>
          <w:tcPr>
            <w:tcW w:w="59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17.6</w:t>
            </w: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683"/>
        </w:trPr>
        <w:tc>
          <w:tcPr>
            <w:tcW w:w="4720" w:type="dxa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spacing w:line="271" w:lineRule="auto"/>
              <w:ind w:left="27" w:right="64"/>
              <w:rPr>
                <w:rFonts w:cs="Times New Roman"/>
                <w:sz w:val="14"/>
                <w:szCs w:val="14"/>
                <w:lang w:val="ru-RU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доходы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физических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сумм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прибыли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контролируемой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иностранной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компании,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полученной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физическими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лицами,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признаваемыми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контролирующими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лицами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этой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компании,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перешедшими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особый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порядок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уплаты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основании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подачи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налоговый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орган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соответствующего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уведомления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(в части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суммы налога, не превышающей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650 000 рублей)</w:t>
            </w:r>
          </w:p>
        </w:tc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423" w:type="dxa"/>
            <w:vAlign w:val="center"/>
          </w:tcPr>
          <w:p w:rsidR="004F4F0A" w:rsidRPr="005C412E" w:rsidRDefault="004F4F0A" w:rsidP="005C412E">
            <w:pPr>
              <w:pStyle w:val="TableParagraph"/>
              <w:spacing w:line="108" w:lineRule="exact"/>
              <w:ind w:left="-44" w:right="-10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182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10102090010000110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 xml:space="preserve"> 000.00</w:t>
            </w:r>
          </w:p>
        </w:tc>
        <w:tc>
          <w:tcPr>
            <w:tcW w:w="954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 xml:space="preserve"> 300.00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0.00</w:t>
            </w:r>
          </w:p>
        </w:tc>
        <w:tc>
          <w:tcPr>
            <w:tcW w:w="59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130.0</w:t>
            </w: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683"/>
        </w:trPr>
        <w:tc>
          <w:tcPr>
            <w:tcW w:w="4720" w:type="dxa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spacing w:line="271" w:lineRule="auto"/>
              <w:ind w:left="27"/>
              <w:rPr>
                <w:rFonts w:cs="Times New Roman"/>
                <w:sz w:val="14"/>
                <w:szCs w:val="14"/>
                <w:lang w:val="ru-RU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доходы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физических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сумм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прибыли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контролируемой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иностранной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компании,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полученной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физическими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лицами,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признаваемыми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контролирующими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лицами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этой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компании,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за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исключением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уплачиваемого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связи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переходом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особый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порядок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уплаты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основании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подачи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налоговый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орган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соответствующего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уведомления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(в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части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суммы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налога,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превышающей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650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000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рублей)</w:t>
            </w:r>
          </w:p>
        </w:tc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423" w:type="dxa"/>
            <w:vAlign w:val="center"/>
          </w:tcPr>
          <w:p w:rsidR="004F4F0A" w:rsidRPr="005C412E" w:rsidRDefault="004F4F0A" w:rsidP="005C412E">
            <w:pPr>
              <w:pStyle w:val="TableParagraph"/>
              <w:spacing w:line="108" w:lineRule="exact"/>
              <w:ind w:left="-44" w:right="-10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182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10102100010000110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2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 xml:space="preserve"> 000.00</w:t>
            </w:r>
          </w:p>
        </w:tc>
        <w:tc>
          <w:tcPr>
            <w:tcW w:w="954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105.72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 xml:space="preserve"> 894.28</w:t>
            </w:r>
          </w:p>
        </w:tc>
        <w:tc>
          <w:tcPr>
            <w:tcW w:w="59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5.3</w:t>
            </w: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683"/>
        </w:trPr>
        <w:tc>
          <w:tcPr>
            <w:tcW w:w="4720" w:type="dxa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spacing w:line="271" w:lineRule="auto"/>
              <w:ind w:left="27" w:right="64"/>
              <w:rPr>
                <w:rFonts w:cs="Times New Roman"/>
                <w:sz w:val="14"/>
                <w:szCs w:val="14"/>
                <w:lang w:val="ru-RU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доходы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физических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сумм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прибыли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контролируемой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иностранной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компании,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полученной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физическими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лицами,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признаваемыми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контролирующими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лицами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этой</w:t>
            </w:r>
            <w:r w:rsidRPr="005C412E">
              <w:rPr>
                <w:rFonts w:cs="Times New Roman"/>
                <w:spacing w:val="-5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компании,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перешедшими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особый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порядок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уплаты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основании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подачи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налоговый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орган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соответствующего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уведомления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(в части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суммы налога, превышающей</w:t>
            </w:r>
            <w:r w:rsidRPr="005C412E">
              <w:rPr>
                <w:rFonts w:cs="Times New Roman"/>
                <w:spacing w:val="-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650 000 рублей)</w:t>
            </w:r>
          </w:p>
        </w:tc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423" w:type="dxa"/>
            <w:vAlign w:val="center"/>
          </w:tcPr>
          <w:p w:rsidR="004F4F0A" w:rsidRPr="005C412E" w:rsidRDefault="004F4F0A" w:rsidP="005C412E">
            <w:pPr>
              <w:pStyle w:val="TableParagraph"/>
              <w:spacing w:line="108" w:lineRule="exact"/>
              <w:ind w:left="-44" w:right="-10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182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10102110010000110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8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 xml:space="preserve"> 700.00</w:t>
            </w:r>
          </w:p>
        </w:tc>
        <w:tc>
          <w:tcPr>
            <w:tcW w:w="954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8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 xml:space="preserve"> 700.00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0.00</w:t>
            </w:r>
          </w:p>
        </w:tc>
        <w:tc>
          <w:tcPr>
            <w:tcW w:w="59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100.0</w:t>
            </w: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544"/>
        </w:trPr>
        <w:tc>
          <w:tcPr>
            <w:tcW w:w="4720" w:type="dxa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ind w:left="27"/>
              <w:rPr>
                <w:rFonts w:cs="Times New Roman"/>
                <w:sz w:val="14"/>
                <w:szCs w:val="14"/>
                <w:lang w:val="ru-RU"/>
              </w:rPr>
            </w:pP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Налог</w:t>
            </w:r>
            <w:r w:rsidRPr="005C412E">
              <w:rPr>
                <w:rFonts w:cs="Times New Roman"/>
                <w:spacing w:val="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доходы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физических</w:t>
            </w:r>
            <w:r w:rsidRPr="005C412E">
              <w:rPr>
                <w:rFonts w:cs="Times New Roman"/>
                <w:spacing w:val="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лиц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отношении</w:t>
            </w:r>
            <w:r w:rsidRPr="005C412E">
              <w:rPr>
                <w:rFonts w:cs="Times New Roman"/>
                <w:spacing w:val="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доходов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от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долевого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участия</w:t>
            </w:r>
            <w:r w:rsidRPr="005C412E">
              <w:rPr>
                <w:rFonts w:cs="Times New Roman"/>
                <w:spacing w:val="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о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рганизации, полученных</w:t>
            </w:r>
            <w:r w:rsidRPr="005C412E">
              <w:rPr>
                <w:rFonts w:cs="Times New Roman"/>
                <w:spacing w:val="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виде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дивидендов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(в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части</w:t>
            </w:r>
            <w:r w:rsidRPr="005C412E">
              <w:rPr>
                <w:rFonts w:cs="Times New Roman"/>
                <w:spacing w:val="1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суммы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налога,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не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превышающей</w:t>
            </w:r>
            <w:r w:rsidRPr="005C412E">
              <w:rPr>
                <w:rFonts w:cs="Times New Roman"/>
                <w:spacing w:val="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650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000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рублей)</w:t>
            </w:r>
          </w:p>
        </w:tc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423" w:type="dxa"/>
            <w:vAlign w:val="center"/>
          </w:tcPr>
          <w:p w:rsidR="004F4F0A" w:rsidRPr="005C412E" w:rsidRDefault="004F4F0A" w:rsidP="005C412E">
            <w:pPr>
              <w:pStyle w:val="TableParagraph"/>
              <w:spacing w:line="108" w:lineRule="exact"/>
              <w:ind w:left="-44" w:right="-10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182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10102130010000110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157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800.00</w:t>
            </w:r>
          </w:p>
        </w:tc>
        <w:tc>
          <w:tcPr>
            <w:tcW w:w="954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128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422.73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29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377.27</w:t>
            </w:r>
          </w:p>
        </w:tc>
        <w:tc>
          <w:tcPr>
            <w:tcW w:w="59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81.4</w:t>
            </w: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4720" w:type="dxa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ind w:left="27"/>
              <w:rPr>
                <w:rFonts w:cs="Times New Roman"/>
                <w:sz w:val="14"/>
                <w:szCs w:val="14"/>
                <w:lang w:val="ru-RU"/>
              </w:rPr>
            </w:pP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Налог</w:t>
            </w:r>
            <w:r w:rsidRPr="005C412E">
              <w:rPr>
                <w:rFonts w:cs="Times New Roman"/>
                <w:spacing w:val="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на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доходы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физических</w:t>
            </w:r>
            <w:r w:rsidRPr="005C412E">
              <w:rPr>
                <w:rFonts w:cs="Times New Roman"/>
                <w:spacing w:val="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лиц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отношении</w:t>
            </w:r>
            <w:r w:rsidRPr="005C412E">
              <w:rPr>
                <w:rFonts w:cs="Times New Roman"/>
                <w:spacing w:val="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доходов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от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долевого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участия</w:t>
            </w:r>
            <w:r w:rsidRPr="005C412E">
              <w:rPr>
                <w:rFonts w:cs="Times New Roman"/>
                <w:spacing w:val="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организации, полученных</w:t>
            </w:r>
            <w:r w:rsidRPr="005C412E">
              <w:rPr>
                <w:rFonts w:cs="Times New Roman"/>
                <w:spacing w:val="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виде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дивидендов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(в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части</w:t>
            </w:r>
            <w:r w:rsidRPr="005C412E">
              <w:rPr>
                <w:rFonts w:cs="Times New Roman"/>
                <w:spacing w:val="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суммы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налога,</w:t>
            </w:r>
            <w:r w:rsidRPr="005C412E">
              <w:rPr>
                <w:rFonts w:cs="Times New Roman"/>
                <w:spacing w:val="4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превышающей</w:t>
            </w:r>
            <w:r w:rsidRPr="005C412E">
              <w:rPr>
                <w:rFonts w:cs="Times New Roman"/>
                <w:spacing w:val="2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650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000</w:t>
            </w:r>
            <w:r w:rsidRPr="005C412E">
              <w:rPr>
                <w:rFonts w:cs="Times New Roman"/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  <w:lang w:val="ru-RU"/>
              </w:rPr>
              <w:t>рублей)</w:t>
            </w:r>
          </w:p>
        </w:tc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423" w:type="dxa"/>
            <w:vAlign w:val="center"/>
          </w:tcPr>
          <w:p w:rsidR="004F4F0A" w:rsidRPr="005C412E" w:rsidRDefault="004F4F0A" w:rsidP="005C412E">
            <w:pPr>
              <w:pStyle w:val="TableParagraph"/>
              <w:spacing w:line="108" w:lineRule="exact"/>
              <w:ind w:left="-44" w:right="-10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182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10102140010000110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274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600.00</w:t>
            </w:r>
          </w:p>
        </w:tc>
        <w:tc>
          <w:tcPr>
            <w:tcW w:w="954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284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086.16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0.00</w:t>
            </w:r>
          </w:p>
        </w:tc>
        <w:tc>
          <w:tcPr>
            <w:tcW w:w="59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103.5</w:t>
            </w:r>
          </w:p>
        </w:tc>
      </w:tr>
      <w:tr w:rsidR="004F4F0A" w:rsidRPr="005C412E" w:rsidTr="00AB671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4720" w:type="dxa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ind w:left="27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z w:val="14"/>
                <w:szCs w:val="14"/>
              </w:rPr>
              <w:t>НАЛОГИ</w:t>
            </w:r>
            <w:r w:rsidRPr="005C412E">
              <w:rPr>
                <w:rFonts w:cs="Times New Roman"/>
                <w:spacing w:val="8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</w:rPr>
              <w:t>НА</w:t>
            </w:r>
            <w:r w:rsidRPr="005C412E">
              <w:rPr>
                <w:rFonts w:cs="Times New Roman"/>
                <w:spacing w:val="9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</w:rPr>
              <w:t>СОВОКУПНЫЙ</w:t>
            </w:r>
            <w:r w:rsidRPr="005C412E">
              <w:rPr>
                <w:rFonts w:cs="Times New Roman"/>
                <w:spacing w:val="9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4"/>
                <w:sz w:val="14"/>
                <w:szCs w:val="14"/>
              </w:rPr>
              <w:t>ДОХОД</w:t>
            </w:r>
          </w:p>
        </w:tc>
        <w:tc>
          <w:tcPr>
            <w:tcW w:w="420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423" w:type="dxa"/>
            <w:vAlign w:val="center"/>
          </w:tcPr>
          <w:p w:rsidR="004F4F0A" w:rsidRPr="005C412E" w:rsidRDefault="004F4F0A" w:rsidP="005C412E">
            <w:pPr>
              <w:pStyle w:val="TableParagraph"/>
              <w:spacing w:before="15" w:line="108" w:lineRule="exact"/>
              <w:ind w:left="-44" w:right="-10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000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10500000000000000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2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530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700.00</w:t>
            </w:r>
          </w:p>
        </w:tc>
        <w:tc>
          <w:tcPr>
            <w:tcW w:w="954" w:type="dxa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856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466.01</w:t>
            </w:r>
          </w:p>
        </w:tc>
        <w:tc>
          <w:tcPr>
            <w:tcW w:w="888" w:type="dxa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674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233.99</w:t>
            </w:r>
          </w:p>
        </w:tc>
        <w:tc>
          <w:tcPr>
            <w:tcW w:w="59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73.4</w:t>
            </w:r>
          </w:p>
        </w:tc>
      </w:tr>
    </w:tbl>
    <w:p w:rsidR="0063270C" w:rsidRDefault="0063270C">
      <w:r>
        <w:br w:type="page"/>
      </w:r>
    </w:p>
    <w:p w:rsidR="00AB6719" w:rsidRDefault="00AB6719" w:rsidP="00AB6719">
      <w:pPr>
        <w:jc w:val="center"/>
        <w:rPr>
          <w:sz w:val="6"/>
          <w:szCs w:val="6"/>
        </w:rPr>
      </w:pPr>
    </w:p>
    <w:p w:rsidR="00AB6719" w:rsidRPr="00AB6719" w:rsidRDefault="00AB6719" w:rsidP="00AB6719">
      <w:pPr>
        <w:jc w:val="center"/>
        <w:rPr>
          <w:sz w:val="20"/>
          <w:szCs w:val="20"/>
        </w:rPr>
      </w:pPr>
      <w:r>
        <w:rPr>
          <w:sz w:val="20"/>
          <w:szCs w:val="20"/>
        </w:rPr>
        <w:t>2</w:t>
      </w:r>
    </w:p>
    <w:p w:rsidR="00AB6719" w:rsidRPr="00AB6719" w:rsidRDefault="00AB6719" w:rsidP="00AB6719">
      <w:pPr>
        <w:jc w:val="center"/>
        <w:rPr>
          <w:sz w:val="6"/>
          <w:szCs w:val="6"/>
        </w:rPr>
      </w:pPr>
    </w:p>
    <w:tbl>
      <w:tblPr>
        <w:tblStyle w:val="TableNormal"/>
        <w:tblW w:w="9964" w:type="dxa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4704"/>
        <w:gridCol w:w="425"/>
        <w:gridCol w:w="1724"/>
        <w:gridCol w:w="850"/>
        <w:gridCol w:w="9"/>
        <w:gridCol w:w="819"/>
        <w:gridCol w:w="850"/>
        <w:gridCol w:w="567"/>
      </w:tblGrid>
      <w:tr w:rsidR="00CA0AEF" w:rsidRPr="00152CAF" w:rsidTr="00AB6719">
        <w:trPr>
          <w:trHeight w:val="474"/>
        </w:trPr>
        <w:tc>
          <w:tcPr>
            <w:tcW w:w="4720" w:type="dxa"/>
            <w:gridSpan w:val="2"/>
            <w:vAlign w:val="center"/>
          </w:tcPr>
          <w:p w:rsidR="00CA0AEF" w:rsidRPr="00152CAF" w:rsidRDefault="00CA0AEF" w:rsidP="00AB6719">
            <w:pPr>
              <w:pStyle w:val="TableParagraph"/>
              <w:ind w:left="19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152CAF">
              <w:rPr>
                <w:rFonts w:cs="Times New Roman"/>
                <w:sz w:val="13"/>
                <w:szCs w:val="13"/>
              </w:rPr>
              <w:t>Наименование</w:t>
            </w:r>
            <w:proofErr w:type="spellEnd"/>
            <w:r w:rsidRPr="00152CAF">
              <w:rPr>
                <w:rFonts w:cs="Times New Roman"/>
                <w:spacing w:val="19"/>
                <w:sz w:val="13"/>
                <w:szCs w:val="13"/>
              </w:rPr>
              <w:t xml:space="preserve"> </w:t>
            </w:r>
            <w:proofErr w:type="spellStart"/>
            <w:r w:rsidRPr="00152CAF">
              <w:rPr>
                <w:rFonts w:cs="Times New Roman"/>
                <w:spacing w:val="-2"/>
                <w:sz w:val="13"/>
                <w:szCs w:val="13"/>
              </w:rPr>
              <w:t>показателя</w:t>
            </w:r>
            <w:proofErr w:type="spellEnd"/>
          </w:p>
        </w:tc>
        <w:tc>
          <w:tcPr>
            <w:tcW w:w="425" w:type="dxa"/>
            <w:vAlign w:val="center"/>
          </w:tcPr>
          <w:p w:rsidR="00CA0AEF" w:rsidRPr="00152CAF" w:rsidRDefault="00CA0AEF" w:rsidP="00AB6719">
            <w:pPr>
              <w:pStyle w:val="TableParagraph"/>
              <w:spacing w:before="1" w:line="271" w:lineRule="auto"/>
              <w:ind w:left="-4" w:right="-106" w:hanging="53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Код</w:t>
            </w:r>
            <w:proofErr w:type="spellEnd"/>
            <w:r w:rsidRPr="00152CAF">
              <w:rPr>
                <w:rFonts w:cs="Times New Roman"/>
                <w:spacing w:val="40"/>
                <w:w w:val="105"/>
                <w:sz w:val="13"/>
                <w:szCs w:val="13"/>
              </w:rPr>
              <w:t xml:space="preserve"> </w:t>
            </w:r>
            <w:proofErr w:type="spellStart"/>
            <w:r w:rsidRPr="00152CAF">
              <w:rPr>
                <w:rFonts w:cs="Times New Roman"/>
                <w:spacing w:val="-2"/>
                <w:sz w:val="13"/>
                <w:szCs w:val="13"/>
              </w:rPr>
              <w:t>строки</w:t>
            </w:r>
            <w:proofErr w:type="spellEnd"/>
          </w:p>
        </w:tc>
        <w:tc>
          <w:tcPr>
            <w:tcW w:w="1724" w:type="dxa"/>
            <w:vAlign w:val="center"/>
          </w:tcPr>
          <w:p w:rsidR="00CA0AEF" w:rsidRPr="004F4F0A" w:rsidRDefault="00CA0AEF" w:rsidP="00AB6719">
            <w:pPr>
              <w:pStyle w:val="TableParagraph"/>
              <w:spacing w:before="1" w:line="271" w:lineRule="auto"/>
              <w:ind w:left="92"/>
              <w:jc w:val="center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>Код</w:t>
            </w:r>
            <w:r w:rsidRPr="004F4F0A">
              <w:rPr>
                <w:rFonts w:cs="Times New Roman"/>
                <w:spacing w:val="-6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>дохода</w:t>
            </w:r>
            <w:r w:rsidRPr="004F4F0A">
              <w:rPr>
                <w:rFonts w:cs="Times New Roman"/>
                <w:spacing w:val="-5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>по</w:t>
            </w:r>
            <w:r w:rsidRPr="004F4F0A">
              <w:rPr>
                <w:rFonts w:cs="Times New Roman"/>
                <w:spacing w:val="-5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>бюджетной</w:t>
            </w:r>
            <w:r w:rsidRPr="004F4F0A">
              <w:rPr>
                <w:rFonts w:cs="Times New Roman"/>
                <w:spacing w:val="40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>классификации</w:t>
            </w:r>
          </w:p>
        </w:tc>
        <w:tc>
          <w:tcPr>
            <w:tcW w:w="850" w:type="dxa"/>
            <w:vAlign w:val="center"/>
          </w:tcPr>
          <w:p w:rsidR="00CA0AEF" w:rsidRPr="00152CAF" w:rsidRDefault="00CA0AEF" w:rsidP="00AB6719">
            <w:pPr>
              <w:pStyle w:val="TableParagraph"/>
              <w:spacing w:before="51" w:line="271" w:lineRule="auto"/>
              <w:ind w:left="98" w:hanging="80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152CAF">
              <w:rPr>
                <w:rFonts w:cs="Times New Roman"/>
                <w:spacing w:val="-2"/>
                <w:sz w:val="13"/>
                <w:szCs w:val="13"/>
              </w:rPr>
              <w:t>Утвержденные</w:t>
            </w:r>
            <w:proofErr w:type="spellEnd"/>
            <w:r w:rsidRPr="00152CAF">
              <w:rPr>
                <w:rFonts w:cs="Times New Roman"/>
                <w:spacing w:val="40"/>
                <w:w w:val="105"/>
                <w:sz w:val="13"/>
                <w:szCs w:val="13"/>
              </w:rPr>
              <w:t xml:space="preserve"> </w:t>
            </w:r>
            <w:proofErr w:type="spellStart"/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бюджетные</w:t>
            </w:r>
            <w:proofErr w:type="spellEnd"/>
            <w:r w:rsidRPr="00152CAF">
              <w:rPr>
                <w:rFonts w:cs="Times New Roman"/>
                <w:spacing w:val="40"/>
                <w:w w:val="105"/>
                <w:sz w:val="13"/>
                <w:szCs w:val="13"/>
              </w:rPr>
              <w:t xml:space="preserve"> </w:t>
            </w:r>
            <w:proofErr w:type="spellStart"/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назначения</w:t>
            </w:r>
            <w:proofErr w:type="spellEnd"/>
          </w:p>
        </w:tc>
        <w:tc>
          <w:tcPr>
            <w:tcW w:w="828" w:type="dxa"/>
            <w:gridSpan w:val="2"/>
            <w:vAlign w:val="center"/>
          </w:tcPr>
          <w:p w:rsidR="00CA0AEF" w:rsidRPr="00152CAF" w:rsidRDefault="00CA0AEF" w:rsidP="00AB6719">
            <w:pPr>
              <w:pStyle w:val="TableParagraph"/>
              <w:ind w:left="51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Исполнено</w:t>
            </w:r>
            <w:proofErr w:type="spellEnd"/>
          </w:p>
        </w:tc>
        <w:tc>
          <w:tcPr>
            <w:tcW w:w="850" w:type="dxa"/>
            <w:vAlign w:val="center"/>
          </w:tcPr>
          <w:p w:rsidR="00CA0AEF" w:rsidRPr="00152CAF" w:rsidRDefault="00CA0AEF" w:rsidP="00AB6719">
            <w:pPr>
              <w:pStyle w:val="TableParagraph"/>
              <w:spacing w:before="1" w:line="271" w:lineRule="auto"/>
              <w:ind w:left="-68" w:firstLine="68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152CAF">
              <w:rPr>
                <w:rFonts w:cs="Times New Roman"/>
                <w:spacing w:val="-2"/>
                <w:sz w:val="13"/>
                <w:szCs w:val="13"/>
              </w:rPr>
              <w:t>Неисполнен</w:t>
            </w:r>
            <w:proofErr w:type="spellEnd"/>
            <w:r w:rsidR="00AB6719">
              <w:rPr>
                <w:rFonts w:cs="Times New Roman"/>
                <w:spacing w:val="-2"/>
                <w:sz w:val="13"/>
                <w:szCs w:val="13"/>
                <w:lang w:val="ru-RU"/>
              </w:rPr>
              <w:t>-</w:t>
            </w:r>
            <w:proofErr w:type="spellStart"/>
            <w:r w:rsidRPr="00152CAF">
              <w:rPr>
                <w:rFonts w:cs="Times New Roman"/>
                <w:spacing w:val="-2"/>
                <w:sz w:val="13"/>
                <w:szCs w:val="13"/>
              </w:rPr>
              <w:t>ные</w:t>
            </w:r>
            <w:proofErr w:type="spellEnd"/>
            <w:r w:rsidRPr="00152CAF">
              <w:rPr>
                <w:rFonts w:cs="Times New Roman"/>
                <w:spacing w:val="40"/>
                <w:w w:val="105"/>
                <w:sz w:val="13"/>
                <w:szCs w:val="13"/>
              </w:rPr>
              <w:t xml:space="preserve"> </w:t>
            </w:r>
            <w:proofErr w:type="spellStart"/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назначения</w:t>
            </w:r>
            <w:proofErr w:type="spellEnd"/>
          </w:p>
        </w:tc>
        <w:tc>
          <w:tcPr>
            <w:tcW w:w="567" w:type="dxa"/>
            <w:vAlign w:val="center"/>
          </w:tcPr>
          <w:p w:rsidR="00CA0AEF" w:rsidRPr="00152CAF" w:rsidRDefault="00CA0AEF" w:rsidP="00AB6719">
            <w:pPr>
              <w:pStyle w:val="TableParagraph"/>
              <w:spacing w:before="1"/>
              <w:ind w:left="30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10"/>
                <w:w w:val="105"/>
                <w:sz w:val="13"/>
                <w:szCs w:val="13"/>
              </w:rPr>
              <w:t>%</w:t>
            </w:r>
          </w:p>
          <w:p w:rsidR="00CA0AEF" w:rsidRPr="00152CAF" w:rsidRDefault="00CA0AEF" w:rsidP="00AB6719">
            <w:pPr>
              <w:pStyle w:val="TableParagraph"/>
              <w:spacing w:before="14"/>
              <w:ind w:left="30" w:right="2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исполне</w:t>
            </w:r>
            <w:r>
              <w:rPr>
                <w:rFonts w:cs="Times New Roman"/>
                <w:spacing w:val="-2"/>
                <w:w w:val="105"/>
                <w:sz w:val="13"/>
                <w:szCs w:val="13"/>
              </w:rPr>
              <w:t>-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ния</w:t>
            </w:r>
            <w:proofErr w:type="spellEnd"/>
          </w:p>
        </w:tc>
      </w:tr>
      <w:tr w:rsidR="00CA0AEF" w:rsidRPr="00152CAF" w:rsidTr="00AB6719">
        <w:trPr>
          <w:trHeight w:val="144"/>
        </w:trPr>
        <w:tc>
          <w:tcPr>
            <w:tcW w:w="4720" w:type="dxa"/>
            <w:gridSpan w:val="2"/>
          </w:tcPr>
          <w:p w:rsidR="00CA0AEF" w:rsidRPr="00152CAF" w:rsidRDefault="00CA0AEF" w:rsidP="00AB6719">
            <w:pPr>
              <w:pStyle w:val="TableParagraph"/>
              <w:spacing w:before="20" w:line="104" w:lineRule="exact"/>
              <w:ind w:left="19"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10"/>
                <w:w w:val="105"/>
                <w:sz w:val="13"/>
                <w:szCs w:val="13"/>
              </w:rPr>
              <w:t>1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CA0AEF" w:rsidRPr="00152CAF" w:rsidRDefault="00CA0AEF" w:rsidP="00AB6719">
            <w:pPr>
              <w:pStyle w:val="TableParagraph"/>
              <w:spacing w:before="20" w:line="104" w:lineRule="exact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10"/>
                <w:w w:val="105"/>
                <w:sz w:val="13"/>
                <w:szCs w:val="13"/>
              </w:rPr>
              <w:t>2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</w:tcPr>
          <w:p w:rsidR="00CA0AEF" w:rsidRPr="00152CAF" w:rsidRDefault="00CA0AEF" w:rsidP="00AB6719">
            <w:pPr>
              <w:pStyle w:val="TableParagraph"/>
              <w:spacing w:before="20" w:line="104" w:lineRule="exact"/>
              <w:ind w:left="25" w:right="2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10"/>
                <w:w w:val="105"/>
                <w:sz w:val="13"/>
                <w:szCs w:val="13"/>
              </w:rPr>
              <w:t>3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CA0AEF" w:rsidRPr="00152CAF" w:rsidRDefault="00CA0AEF" w:rsidP="00AB6719">
            <w:pPr>
              <w:pStyle w:val="TableParagraph"/>
              <w:spacing w:before="20" w:line="104" w:lineRule="exact"/>
              <w:ind w:left="26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10"/>
                <w:w w:val="105"/>
                <w:sz w:val="13"/>
                <w:szCs w:val="13"/>
              </w:rPr>
              <w:t>4</w:t>
            </w:r>
          </w:p>
        </w:tc>
        <w:tc>
          <w:tcPr>
            <w:tcW w:w="828" w:type="dxa"/>
            <w:gridSpan w:val="2"/>
            <w:tcBorders>
              <w:bottom w:val="single" w:sz="12" w:space="0" w:color="000000"/>
            </w:tcBorders>
          </w:tcPr>
          <w:p w:rsidR="00CA0AEF" w:rsidRPr="00152CAF" w:rsidRDefault="00CA0AEF" w:rsidP="00AB6719">
            <w:pPr>
              <w:pStyle w:val="TableParagraph"/>
              <w:spacing w:before="20" w:line="104" w:lineRule="exact"/>
              <w:ind w:left="23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10"/>
                <w:w w:val="105"/>
                <w:sz w:val="13"/>
                <w:szCs w:val="13"/>
              </w:rPr>
              <w:t>5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CA0AEF" w:rsidRPr="00152CAF" w:rsidRDefault="00CA0AEF" w:rsidP="00AB6719">
            <w:pPr>
              <w:pStyle w:val="TableParagraph"/>
              <w:spacing w:before="20" w:line="104" w:lineRule="exact"/>
              <w:ind w:left="26"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10"/>
                <w:w w:val="105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CA0AEF" w:rsidRPr="00152CAF" w:rsidRDefault="00CA0AEF" w:rsidP="00AB6719">
            <w:pPr>
              <w:pStyle w:val="TableParagraph"/>
              <w:spacing w:before="20" w:line="104" w:lineRule="exact"/>
              <w:ind w:left="30" w:right="6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10"/>
                <w:w w:val="105"/>
                <w:sz w:val="13"/>
                <w:szCs w:val="13"/>
              </w:rPr>
              <w:t>7</w:t>
            </w:r>
          </w:p>
        </w:tc>
      </w:tr>
      <w:tr w:rsidR="0063270C" w:rsidRPr="005C412E" w:rsidTr="00AB6719">
        <w:trPr>
          <w:trHeight w:val="262"/>
        </w:trPr>
        <w:tc>
          <w:tcPr>
            <w:tcW w:w="4720" w:type="dxa"/>
            <w:gridSpan w:val="2"/>
            <w:tcBorders>
              <w:right w:val="single" w:sz="12" w:space="0" w:color="000000"/>
            </w:tcBorders>
          </w:tcPr>
          <w:p w:rsidR="0063270C" w:rsidRPr="005C412E" w:rsidRDefault="0063270C" w:rsidP="004F4F0A">
            <w:pPr>
              <w:pStyle w:val="TableParagraph"/>
              <w:ind w:left="27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63270C" w:rsidRPr="005C412E" w:rsidRDefault="0063270C" w:rsidP="004F4F0A">
            <w:pPr>
              <w:pStyle w:val="TableParagraph"/>
              <w:spacing w:before="15" w:line="108" w:lineRule="exact"/>
              <w:ind w:left="11"/>
              <w:jc w:val="center"/>
              <w:rPr>
                <w:spacing w:val="-5"/>
                <w:w w:val="105"/>
                <w:sz w:val="14"/>
                <w:szCs w:val="14"/>
              </w:rPr>
            </w:pPr>
          </w:p>
        </w:tc>
        <w:tc>
          <w:tcPr>
            <w:tcW w:w="1724" w:type="dxa"/>
            <w:vAlign w:val="center"/>
          </w:tcPr>
          <w:p w:rsidR="0063270C" w:rsidRPr="005C412E" w:rsidRDefault="0063270C" w:rsidP="005C412E">
            <w:pPr>
              <w:pStyle w:val="TableParagraph"/>
              <w:spacing w:before="15" w:line="108" w:lineRule="exact"/>
              <w:ind w:left="-44" w:right="-105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63270C" w:rsidRPr="005C412E" w:rsidRDefault="0063270C" w:rsidP="004F4F0A">
            <w:pPr>
              <w:pStyle w:val="TableParagraph"/>
              <w:spacing w:before="15" w:line="108" w:lineRule="exact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63270C" w:rsidRPr="005C412E" w:rsidRDefault="0063270C" w:rsidP="004F4F0A">
            <w:pPr>
              <w:pStyle w:val="TableParagraph"/>
              <w:spacing w:before="15" w:line="108" w:lineRule="exact"/>
              <w:ind w:right="1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63270C" w:rsidRPr="005C412E" w:rsidRDefault="0063270C" w:rsidP="004F4F0A">
            <w:pPr>
              <w:pStyle w:val="TableParagraph"/>
              <w:spacing w:before="15" w:line="108" w:lineRule="exact"/>
              <w:ind w:right="1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63270C" w:rsidRPr="005C412E" w:rsidRDefault="0063270C" w:rsidP="004F4F0A">
            <w:pPr>
              <w:pStyle w:val="TableParagraph"/>
              <w:spacing w:before="15" w:line="108" w:lineRule="exact"/>
              <w:ind w:right="-15"/>
              <w:jc w:val="center"/>
              <w:rPr>
                <w:spacing w:val="-4"/>
                <w:w w:val="105"/>
                <w:sz w:val="14"/>
                <w:szCs w:val="14"/>
              </w:rPr>
            </w:pPr>
          </w:p>
        </w:tc>
      </w:tr>
      <w:tr w:rsidR="004F4F0A" w:rsidRPr="005C412E" w:rsidTr="00AB6719">
        <w:trPr>
          <w:trHeight w:val="266"/>
        </w:trPr>
        <w:tc>
          <w:tcPr>
            <w:tcW w:w="4720" w:type="dxa"/>
            <w:gridSpan w:val="2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ind w:left="27"/>
              <w:rPr>
                <w:rFonts w:cs="Times New Roman"/>
                <w:sz w:val="14"/>
                <w:szCs w:val="14"/>
                <w:lang w:val="ru-RU"/>
              </w:rPr>
            </w:pPr>
            <w:r w:rsidRPr="005C412E">
              <w:rPr>
                <w:rFonts w:cs="Times New Roman"/>
                <w:sz w:val="14"/>
                <w:szCs w:val="14"/>
                <w:lang w:val="ru-RU"/>
              </w:rPr>
              <w:t>Налог,</w:t>
            </w:r>
            <w:r w:rsidRPr="005C412E">
              <w:rPr>
                <w:rFonts w:cs="Times New Roman"/>
                <w:spacing w:val="10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взимаемый</w:t>
            </w:r>
            <w:r w:rsidRPr="005C412E">
              <w:rPr>
                <w:rFonts w:cs="Times New Roman"/>
                <w:spacing w:val="10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11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связи</w:t>
            </w:r>
            <w:r w:rsidRPr="005C412E">
              <w:rPr>
                <w:rFonts w:cs="Times New Roman"/>
                <w:spacing w:val="10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с</w:t>
            </w:r>
            <w:r w:rsidRPr="005C412E">
              <w:rPr>
                <w:rFonts w:cs="Times New Roman"/>
                <w:spacing w:val="12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применением</w:t>
            </w:r>
            <w:r w:rsidRPr="005C412E">
              <w:rPr>
                <w:rFonts w:cs="Times New Roman"/>
                <w:spacing w:val="12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патентной</w:t>
            </w:r>
            <w:r w:rsidRPr="005C412E">
              <w:rPr>
                <w:rFonts w:cs="Times New Roman"/>
                <w:spacing w:val="10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системы</w:t>
            </w:r>
            <w:r w:rsidRPr="005C412E">
              <w:rPr>
                <w:rFonts w:cs="Times New Roman"/>
                <w:spacing w:val="11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4"/>
                <w:szCs w:val="14"/>
                <w:lang w:val="ru-RU"/>
              </w:rPr>
              <w:t>налогообложения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5C412E" w:rsidRDefault="004F4F0A" w:rsidP="005C412E">
            <w:pPr>
              <w:pStyle w:val="TableParagraph"/>
              <w:spacing w:before="15" w:line="108" w:lineRule="exact"/>
              <w:ind w:left="-44" w:right="-10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000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10504000020000110</w:t>
            </w:r>
          </w:p>
        </w:tc>
        <w:tc>
          <w:tcPr>
            <w:tcW w:w="850" w:type="dxa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2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530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700.00</w:t>
            </w:r>
          </w:p>
        </w:tc>
        <w:tc>
          <w:tcPr>
            <w:tcW w:w="828" w:type="dxa"/>
            <w:gridSpan w:val="2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856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466.01</w:t>
            </w:r>
          </w:p>
        </w:tc>
        <w:tc>
          <w:tcPr>
            <w:tcW w:w="850" w:type="dxa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674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233.99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73.4</w:t>
            </w:r>
          </w:p>
        </w:tc>
      </w:tr>
      <w:tr w:rsidR="004F4F0A" w:rsidRPr="005C412E" w:rsidTr="00AB6719">
        <w:trPr>
          <w:trHeight w:val="263"/>
        </w:trPr>
        <w:tc>
          <w:tcPr>
            <w:tcW w:w="4720" w:type="dxa"/>
            <w:gridSpan w:val="2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ind w:left="27"/>
              <w:rPr>
                <w:rFonts w:cs="Times New Roman"/>
                <w:sz w:val="14"/>
                <w:szCs w:val="14"/>
                <w:lang w:val="ru-RU"/>
              </w:rPr>
            </w:pPr>
            <w:r w:rsidRPr="005C412E">
              <w:rPr>
                <w:rFonts w:cs="Times New Roman"/>
                <w:sz w:val="14"/>
                <w:szCs w:val="14"/>
                <w:lang w:val="ru-RU"/>
              </w:rPr>
              <w:t>Налог,</w:t>
            </w:r>
            <w:r w:rsidRPr="005C412E">
              <w:rPr>
                <w:rFonts w:cs="Times New Roman"/>
                <w:spacing w:val="12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взимаемый</w:t>
            </w:r>
            <w:r w:rsidRPr="005C412E">
              <w:rPr>
                <w:rFonts w:cs="Times New Roman"/>
                <w:spacing w:val="12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в</w:t>
            </w:r>
            <w:r w:rsidRPr="005C412E">
              <w:rPr>
                <w:rFonts w:cs="Times New Roman"/>
                <w:spacing w:val="13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связи</w:t>
            </w:r>
            <w:r w:rsidRPr="005C412E">
              <w:rPr>
                <w:rFonts w:cs="Times New Roman"/>
                <w:spacing w:val="11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с</w:t>
            </w:r>
            <w:r w:rsidRPr="005C412E">
              <w:rPr>
                <w:rFonts w:cs="Times New Roman"/>
                <w:spacing w:val="14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применением</w:t>
            </w:r>
            <w:r w:rsidRPr="005C412E">
              <w:rPr>
                <w:rFonts w:cs="Times New Roman"/>
                <w:spacing w:val="1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патентной</w:t>
            </w:r>
            <w:r w:rsidRPr="005C412E">
              <w:rPr>
                <w:rFonts w:cs="Times New Roman"/>
                <w:spacing w:val="11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системы</w:t>
            </w:r>
            <w:r w:rsidRPr="005C412E">
              <w:rPr>
                <w:rFonts w:cs="Times New Roman"/>
                <w:spacing w:val="13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налогообложения,</w:t>
            </w:r>
            <w:r w:rsidRPr="005C412E">
              <w:rPr>
                <w:rFonts w:cs="Times New Roman"/>
                <w:spacing w:val="13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зачисляемый</w:t>
            </w:r>
            <w:r w:rsidRPr="005C412E">
              <w:rPr>
                <w:rFonts w:cs="Times New Roman"/>
                <w:spacing w:val="11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10"/>
                <w:sz w:val="14"/>
                <w:szCs w:val="14"/>
                <w:lang w:val="ru-RU"/>
              </w:rPr>
              <w:t xml:space="preserve">в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бюджеты</w:t>
            </w:r>
            <w:r w:rsidRPr="005C412E">
              <w:rPr>
                <w:rFonts w:cs="Times New Roman"/>
                <w:spacing w:val="13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городов</w:t>
            </w:r>
            <w:r w:rsidRPr="005C412E">
              <w:rPr>
                <w:rFonts w:cs="Times New Roman"/>
                <w:spacing w:val="13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федерального</w:t>
            </w:r>
            <w:r w:rsidRPr="005C412E">
              <w:rPr>
                <w:rFonts w:cs="Times New Roman"/>
                <w:spacing w:val="14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4"/>
                <w:szCs w:val="14"/>
                <w:lang w:val="ru-RU"/>
              </w:rPr>
              <w:t>значения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5C412E" w:rsidRDefault="004F4F0A" w:rsidP="005C412E">
            <w:pPr>
              <w:pStyle w:val="TableParagraph"/>
              <w:spacing w:line="108" w:lineRule="exact"/>
              <w:ind w:left="25" w:right="-8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182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10504030020000110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2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530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700.00</w:t>
            </w:r>
          </w:p>
        </w:tc>
        <w:tc>
          <w:tcPr>
            <w:tcW w:w="819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1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</w:rPr>
              <w:t>856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466.01</w:t>
            </w:r>
          </w:p>
        </w:tc>
        <w:tc>
          <w:tcPr>
            <w:tcW w:w="850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674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233.99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73.4</w:t>
            </w:r>
          </w:p>
        </w:tc>
      </w:tr>
      <w:tr w:rsidR="004F4F0A" w:rsidRPr="005C412E" w:rsidTr="00AB6719">
        <w:trPr>
          <w:trHeight w:val="143"/>
        </w:trPr>
        <w:tc>
          <w:tcPr>
            <w:tcW w:w="4720" w:type="dxa"/>
            <w:gridSpan w:val="2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ind w:left="27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z w:val="14"/>
                <w:szCs w:val="14"/>
              </w:rPr>
              <w:t>ШТРАФЫ,</w:t>
            </w:r>
            <w:r w:rsidRPr="005C412E">
              <w:rPr>
                <w:rFonts w:cs="Times New Roman"/>
                <w:spacing w:val="14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</w:rPr>
              <w:t>САНКЦИИ,</w:t>
            </w:r>
            <w:r w:rsidRPr="005C412E">
              <w:rPr>
                <w:rFonts w:cs="Times New Roman"/>
                <w:spacing w:val="14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</w:rPr>
              <w:t>ВОЗМЕЩЕНИЕ</w:t>
            </w:r>
            <w:r w:rsidRPr="005C412E">
              <w:rPr>
                <w:rFonts w:cs="Times New Roman"/>
                <w:spacing w:val="14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sz w:val="14"/>
                <w:szCs w:val="14"/>
              </w:rPr>
              <w:t>УЩЕРБА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5C412E" w:rsidRDefault="004F4F0A" w:rsidP="005C412E">
            <w:pPr>
              <w:pStyle w:val="TableParagraph"/>
              <w:spacing w:before="15" w:line="108" w:lineRule="exact"/>
              <w:ind w:left="25" w:right="-8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000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11600000000000000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58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800.00</w:t>
            </w:r>
          </w:p>
        </w:tc>
        <w:tc>
          <w:tcPr>
            <w:tcW w:w="819" w:type="dxa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58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792.70</w:t>
            </w:r>
          </w:p>
        </w:tc>
        <w:tc>
          <w:tcPr>
            <w:tcW w:w="850" w:type="dxa"/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7.30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before="15"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100.0</w:t>
            </w:r>
          </w:p>
        </w:tc>
      </w:tr>
      <w:tr w:rsidR="004F4F0A" w:rsidRPr="005C412E" w:rsidTr="00AB6719">
        <w:trPr>
          <w:trHeight w:val="263"/>
        </w:trPr>
        <w:tc>
          <w:tcPr>
            <w:tcW w:w="4720" w:type="dxa"/>
            <w:gridSpan w:val="2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ind w:left="27"/>
              <w:rPr>
                <w:rFonts w:cs="Times New Roman"/>
                <w:sz w:val="14"/>
                <w:szCs w:val="14"/>
                <w:lang w:val="ru-RU"/>
              </w:rPr>
            </w:pPr>
            <w:r w:rsidRPr="005C412E">
              <w:rPr>
                <w:rFonts w:cs="Times New Roman"/>
                <w:sz w:val="14"/>
                <w:szCs w:val="14"/>
                <w:lang w:val="ru-RU"/>
              </w:rPr>
              <w:t>Административные</w:t>
            </w:r>
            <w:r w:rsidRPr="005C412E">
              <w:rPr>
                <w:rFonts w:cs="Times New Roman"/>
                <w:spacing w:val="17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штрафы,</w:t>
            </w:r>
            <w:r w:rsidRPr="005C412E">
              <w:rPr>
                <w:rFonts w:cs="Times New Roman"/>
                <w:spacing w:val="18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установленные</w:t>
            </w:r>
            <w:r w:rsidRPr="005C412E">
              <w:rPr>
                <w:rFonts w:cs="Times New Roman"/>
                <w:spacing w:val="18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законами</w:t>
            </w:r>
            <w:r w:rsidRPr="005C412E">
              <w:rPr>
                <w:rFonts w:cs="Times New Roman"/>
                <w:spacing w:val="16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субъектов</w:t>
            </w:r>
            <w:r w:rsidRPr="005C412E">
              <w:rPr>
                <w:rFonts w:cs="Times New Roman"/>
                <w:spacing w:val="18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Российской</w:t>
            </w:r>
            <w:r w:rsidRPr="005C412E">
              <w:rPr>
                <w:rFonts w:cs="Times New Roman"/>
                <w:spacing w:val="16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Федерации</w:t>
            </w:r>
            <w:r w:rsidRPr="005C412E">
              <w:rPr>
                <w:rFonts w:cs="Times New Roman"/>
                <w:spacing w:val="16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5"/>
                <w:sz w:val="14"/>
                <w:szCs w:val="14"/>
                <w:lang w:val="ru-RU"/>
              </w:rPr>
              <w:t xml:space="preserve">об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административных</w:t>
            </w:r>
            <w:r w:rsidRPr="005C412E">
              <w:rPr>
                <w:rFonts w:cs="Times New Roman"/>
                <w:spacing w:val="26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4"/>
                <w:szCs w:val="14"/>
                <w:lang w:val="ru-RU"/>
              </w:rPr>
              <w:t>правонарушениях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5C412E" w:rsidRDefault="004F4F0A" w:rsidP="005C412E">
            <w:pPr>
              <w:pStyle w:val="TableParagraph"/>
              <w:spacing w:line="108" w:lineRule="exact"/>
              <w:ind w:left="25" w:right="-8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000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11602000020000140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53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800.00</w:t>
            </w:r>
          </w:p>
        </w:tc>
        <w:tc>
          <w:tcPr>
            <w:tcW w:w="819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53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814.52</w:t>
            </w:r>
          </w:p>
        </w:tc>
        <w:tc>
          <w:tcPr>
            <w:tcW w:w="850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100.0</w:t>
            </w:r>
          </w:p>
        </w:tc>
      </w:tr>
      <w:tr w:rsidR="004F4F0A" w:rsidRPr="005C412E" w:rsidTr="00AB6719">
        <w:trPr>
          <w:trHeight w:val="402"/>
        </w:trPr>
        <w:tc>
          <w:tcPr>
            <w:tcW w:w="4720" w:type="dxa"/>
            <w:gridSpan w:val="2"/>
            <w:tcBorders>
              <w:right w:val="single" w:sz="12" w:space="0" w:color="000000"/>
            </w:tcBorders>
          </w:tcPr>
          <w:p w:rsidR="004F4F0A" w:rsidRPr="005C412E" w:rsidRDefault="004F4F0A" w:rsidP="004F4F0A">
            <w:pPr>
              <w:pStyle w:val="TableParagraph"/>
              <w:ind w:left="27"/>
              <w:rPr>
                <w:rFonts w:cs="Times New Roman"/>
                <w:sz w:val="14"/>
                <w:szCs w:val="14"/>
                <w:lang w:val="ru-RU"/>
              </w:rPr>
            </w:pPr>
            <w:r w:rsidRPr="005C412E">
              <w:rPr>
                <w:rFonts w:cs="Times New Roman"/>
                <w:sz w:val="14"/>
                <w:szCs w:val="14"/>
                <w:lang w:val="ru-RU"/>
              </w:rPr>
              <w:t>Административные</w:t>
            </w:r>
            <w:r w:rsidRPr="005C412E">
              <w:rPr>
                <w:rFonts w:cs="Times New Roman"/>
                <w:spacing w:val="17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штрафы,</w:t>
            </w:r>
            <w:r w:rsidRPr="005C412E">
              <w:rPr>
                <w:rFonts w:cs="Times New Roman"/>
                <w:spacing w:val="18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установленные</w:t>
            </w:r>
            <w:r w:rsidRPr="005C412E">
              <w:rPr>
                <w:rFonts w:cs="Times New Roman"/>
                <w:spacing w:val="18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законами</w:t>
            </w:r>
            <w:r w:rsidRPr="005C412E">
              <w:rPr>
                <w:rFonts w:cs="Times New Roman"/>
                <w:spacing w:val="16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субъектов</w:t>
            </w:r>
            <w:r w:rsidRPr="005C412E">
              <w:rPr>
                <w:rFonts w:cs="Times New Roman"/>
                <w:spacing w:val="18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Российской</w:t>
            </w:r>
            <w:r w:rsidRPr="005C412E">
              <w:rPr>
                <w:rFonts w:cs="Times New Roman"/>
                <w:spacing w:val="16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z w:val="14"/>
                <w:szCs w:val="14"/>
                <w:lang w:val="ru-RU"/>
              </w:rPr>
              <w:t>Федерации</w:t>
            </w:r>
            <w:r w:rsidRPr="005C412E">
              <w:rPr>
                <w:rFonts w:cs="Times New Roman"/>
                <w:spacing w:val="16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5"/>
                <w:sz w:val="14"/>
                <w:szCs w:val="14"/>
                <w:lang w:val="ru-RU"/>
              </w:rPr>
              <w:t xml:space="preserve">об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административных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правонарушениях,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за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нарушение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законов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иных</w:t>
            </w:r>
            <w:r w:rsidRPr="005C412E">
              <w:rPr>
                <w:rFonts w:cs="Times New Roman"/>
                <w:spacing w:val="-8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нормативных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правовых</w:t>
            </w:r>
            <w:r w:rsidRPr="005C412E">
              <w:rPr>
                <w:rFonts w:cs="Times New Roman"/>
                <w:spacing w:val="-7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актов</w:t>
            </w:r>
            <w:r w:rsidRPr="005C412E">
              <w:rPr>
                <w:rFonts w:cs="Times New Roman"/>
                <w:spacing w:val="40"/>
                <w:w w:val="105"/>
                <w:sz w:val="14"/>
                <w:szCs w:val="14"/>
                <w:lang w:val="ru-RU"/>
              </w:rPr>
              <w:t xml:space="preserve"> </w:t>
            </w:r>
            <w:r w:rsidRPr="005C412E">
              <w:rPr>
                <w:rFonts w:cs="Times New Roman"/>
                <w:w w:val="105"/>
                <w:sz w:val="14"/>
                <w:szCs w:val="14"/>
                <w:lang w:val="ru-RU"/>
              </w:rPr>
              <w:t>субъектов Российской Федерации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5"/>
                <w:w w:val="105"/>
                <w:sz w:val="14"/>
                <w:szCs w:val="14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5C412E" w:rsidRDefault="004F4F0A" w:rsidP="005C412E">
            <w:pPr>
              <w:pStyle w:val="TableParagraph"/>
              <w:spacing w:line="108" w:lineRule="exact"/>
              <w:ind w:left="25" w:right="-8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000</w:t>
            </w: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11602010020000140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53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800.00</w:t>
            </w:r>
          </w:p>
        </w:tc>
        <w:tc>
          <w:tcPr>
            <w:tcW w:w="819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w w:val="105"/>
                <w:sz w:val="14"/>
                <w:szCs w:val="14"/>
              </w:rPr>
              <w:t>53</w:t>
            </w:r>
            <w:r w:rsidRPr="005C412E">
              <w:rPr>
                <w:rFonts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814.52</w:t>
            </w:r>
          </w:p>
        </w:tc>
        <w:tc>
          <w:tcPr>
            <w:tcW w:w="850" w:type="dxa"/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4"/>
                <w:w w:val="105"/>
                <w:sz w:val="14"/>
                <w:szCs w:val="14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4"/>
                <w:szCs w:val="14"/>
              </w:rPr>
            </w:pPr>
            <w:r w:rsidRPr="005C412E">
              <w:rPr>
                <w:rFonts w:cs="Times New Roman"/>
                <w:spacing w:val="-2"/>
                <w:w w:val="105"/>
                <w:sz w:val="14"/>
                <w:szCs w:val="14"/>
              </w:rPr>
              <w:t>100.0</w:t>
            </w:r>
          </w:p>
        </w:tc>
      </w:tr>
      <w:tr w:rsidR="00CA0AEF" w:rsidRPr="00152CAF" w:rsidTr="00AB6719">
        <w:trPr>
          <w:trHeight w:val="541"/>
        </w:trPr>
        <w:tc>
          <w:tcPr>
            <w:tcW w:w="4720" w:type="dxa"/>
            <w:gridSpan w:val="2"/>
            <w:tcBorders>
              <w:right w:val="single" w:sz="12" w:space="0" w:color="000000"/>
            </w:tcBorders>
          </w:tcPr>
          <w:p w:rsidR="004F4F0A" w:rsidRPr="004F4F0A" w:rsidRDefault="004F4F0A" w:rsidP="004F4F0A">
            <w:pPr>
              <w:pStyle w:val="TableParagraph"/>
              <w:spacing w:line="271" w:lineRule="auto"/>
              <w:ind w:left="27" w:right="210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Административные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штрафы,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установленные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законами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субъектов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Российской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Федерации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об</w:t>
            </w:r>
            <w:r w:rsidRPr="004F4F0A">
              <w:rPr>
                <w:rFonts w:cs="Times New Roman"/>
                <w:spacing w:val="40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административных</w:t>
            </w:r>
            <w:r w:rsidRPr="004F4F0A">
              <w:rPr>
                <w:rFonts w:cs="Times New Roman"/>
                <w:spacing w:val="-8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правонарушениях,</w:t>
            </w:r>
            <w:r w:rsidRPr="004F4F0A">
              <w:rPr>
                <w:rFonts w:cs="Times New Roman"/>
                <w:spacing w:val="-7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за</w:t>
            </w:r>
            <w:r w:rsidRPr="004F4F0A">
              <w:rPr>
                <w:rFonts w:cs="Times New Roman"/>
                <w:spacing w:val="-7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нарушение</w:t>
            </w:r>
            <w:r w:rsidRPr="004F4F0A">
              <w:rPr>
                <w:rFonts w:cs="Times New Roman"/>
                <w:spacing w:val="-8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законов</w:t>
            </w:r>
            <w:r w:rsidRPr="004F4F0A">
              <w:rPr>
                <w:rFonts w:cs="Times New Roman"/>
                <w:spacing w:val="-7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-7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иных</w:t>
            </w:r>
            <w:r w:rsidRPr="004F4F0A">
              <w:rPr>
                <w:rFonts w:cs="Times New Roman"/>
                <w:spacing w:val="-8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нормативных</w:t>
            </w:r>
            <w:r w:rsidRPr="004F4F0A">
              <w:rPr>
                <w:rFonts w:cs="Times New Roman"/>
                <w:spacing w:val="-7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правовых</w:t>
            </w:r>
            <w:r w:rsidRPr="004F4F0A">
              <w:rPr>
                <w:rFonts w:cs="Times New Roman"/>
                <w:spacing w:val="-7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актов</w:t>
            </w:r>
            <w:r w:rsidRPr="004F4F0A">
              <w:rPr>
                <w:rFonts w:cs="Times New Roman"/>
                <w:spacing w:val="40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субъектов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Российской</w:t>
            </w:r>
            <w:r w:rsidRPr="004F4F0A">
              <w:rPr>
                <w:rFonts w:cs="Times New Roman"/>
                <w:spacing w:val="-4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Федерации</w:t>
            </w:r>
            <w:r w:rsidRPr="004F4F0A">
              <w:rPr>
                <w:rFonts w:cs="Times New Roman"/>
                <w:spacing w:val="-4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(зачисляемые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в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бюджеты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внутригородских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муниципальных</w:t>
            </w:r>
            <w:r w:rsidRPr="004F4F0A">
              <w:rPr>
                <w:rFonts w:cs="Times New Roman"/>
                <w:spacing w:val="40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>образований)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152CAF" w:rsidRDefault="004F4F0A" w:rsidP="005C412E">
            <w:pPr>
              <w:pStyle w:val="TableParagraph"/>
              <w:spacing w:line="108" w:lineRule="exact"/>
              <w:ind w:left="25" w:right="-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920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11602010020001140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53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800.00</w:t>
            </w:r>
          </w:p>
        </w:tc>
        <w:tc>
          <w:tcPr>
            <w:tcW w:w="819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53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814.52</w:t>
            </w:r>
          </w:p>
        </w:tc>
        <w:tc>
          <w:tcPr>
            <w:tcW w:w="850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100.0</w:t>
            </w:r>
          </w:p>
        </w:tc>
      </w:tr>
      <w:tr w:rsidR="00CA0AEF" w:rsidRPr="00152CAF" w:rsidTr="00AB6719">
        <w:trPr>
          <w:trHeight w:val="239"/>
        </w:trPr>
        <w:tc>
          <w:tcPr>
            <w:tcW w:w="4720" w:type="dxa"/>
            <w:gridSpan w:val="2"/>
            <w:tcBorders>
              <w:right w:val="single" w:sz="12" w:space="0" w:color="000000"/>
            </w:tcBorders>
          </w:tcPr>
          <w:p w:rsidR="004F4F0A" w:rsidRPr="004F4F0A" w:rsidRDefault="004F4F0A" w:rsidP="004F4F0A">
            <w:pPr>
              <w:pStyle w:val="TableParagraph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z w:val="13"/>
                <w:szCs w:val="13"/>
                <w:lang w:val="ru-RU"/>
              </w:rPr>
              <w:t>Платежи</w:t>
            </w:r>
            <w:r w:rsidRPr="004F4F0A">
              <w:rPr>
                <w:rFonts w:cs="Times New Roman"/>
                <w:spacing w:val="9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</w:t>
            </w:r>
            <w:r w:rsidRPr="004F4F0A">
              <w:rPr>
                <w:rFonts w:cs="Times New Roman"/>
                <w:spacing w:val="1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целях</w:t>
            </w:r>
            <w:r w:rsidRPr="004F4F0A">
              <w:rPr>
                <w:rFonts w:cs="Times New Roman"/>
                <w:spacing w:val="1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возмещения</w:t>
            </w:r>
            <w:r w:rsidRPr="004F4F0A">
              <w:rPr>
                <w:rFonts w:cs="Times New Roman"/>
                <w:spacing w:val="9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причиненного</w:t>
            </w:r>
            <w:r w:rsidRPr="004F4F0A">
              <w:rPr>
                <w:rFonts w:cs="Times New Roman"/>
                <w:spacing w:val="1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ущерба</w:t>
            </w:r>
            <w:r w:rsidRPr="004F4F0A">
              <w:rPr>
                <w:rFonts w:cs="Times New Roman"/>
                <w:spacing w:val="1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(убытков)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left="1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152CAF" w:rsidRDefault="004F4F0A" w:rsidP="005C412E">
            <w:pPr>
              <w:pStyle w:val="TableParagraph"/>
              <w:spacing w:before="15" w:line="108" w:lineRule="exact"/>
              <w:ind w:left="25" w:right="-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000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11610000000000140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5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 xml:space="preserve"> 000.00</w:t>
            </w:r>
          </w:p>
        </w:tc>
        <w:tc>
          <w:tcPr>
            <w:tcW w:w="819" w:type="dxa"/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4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 xml:space="preserve"> 978.18</w:t>
            </w:r>
          </w:p>
        </w:tc>
        <w:tc>
          <w:tcPr>
            <w:tcW w:w="850" w:type="dxa"/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21.82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99.6</w:t>
            </w:r>
          </w:p>
        </w:tc>
      </w:tr>
      <w:tr w:rsidR="00CA0AEF" w:rsidRPr="00152CAF" w:rsidTr="00AB6719">
        <w:trPr>
          <w:gridBefore w:val="1"/>
          <w:wBefore w:w="16" w:type="dxa"/>
          <w:trHeight w:val="899"/>
        </w:trPr>
        <w:tc>
          <w:tcPr>
            <w:tcW w:w="4704" w:type="dxa"/>
            <w:tcBorders>
              <w:right w:val="single" w:sz="12" w:space="0" w:color="000000"/>
            </w:tcBorders>
          </w:tcPr>
          <w:p w:rsidR="004F4F0A" w:rsidRPr="004F4F0A" w:rsidRDefault="004F4F0A" w:rsidP="004F4F0A">
            <w:pPr>
              <w:pStyle w:val="TableParagraph"/>
              <w:spacing w:line="271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Платежи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по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искам</w:t>
            </w:r>
            <w:r w:rsidRPr="004F4F0A">
              <w:rPr>
                <w:rFonts w:cs="Times New Roman"/>
                <w:spacing w:val="-1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о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возмещении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ущерба,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а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также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платежи,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уплачиваемые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при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добровольном</w:t>
            </w:r>
            <w:r w:rsidRPr="004F4F0A">
              <w:rPr>
                <w:rFonts w:cs="Times New Roman"/>
                <w:spacing w:val="40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возмещении ущерба, причиненного муниципальному имуществу внутригородского муниципального</w:t>
            </w:r>
            <w:r w:rsidRPr="004F4F0A">
              <w:rPr>
                <w:rFonts w:cs="Times New Roman"/>
                <w:spacing w:val="40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образования</w:t>
            </w:r>
            <w:r w:rsidRPr="004F4F0A">
              <w:rPr>
                <w:rFonts w:cs="Times New Roman"/>
                <w:spacing w:val="-4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города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федерального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значения</w:t>
            </w:r>
            <w:r w:rsidRPr="004F4F0A">
              <w:rPr>
                <w:rFonts w:cs="Times New Roman"/>
                <w:spacing w:val="-4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(за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исключением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имущества,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закрепленного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за</w:t>
            </w:r>
            <w:r w:rsidRPr="004F4F0A">
              <w:rPr>
                <w:rFonts w:cs="Times New Roman"/>
                <w:spacing w:val="40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муниципальными</w:t>
            </w:r>
            <w:r w:rsidRPr="004F4F0A">
              <w:rPr>
                <w:rFonts w:cs="Times New Roman"/>
                <w:spacing w:val="-6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бюджетными</w:t>
            </w:r>
            <w:r w:rsidRPr="004F4F0A">
              <w:rPr>
                <w:rFonts w:cs="Times New Roman"/>
                <w:spacing w:val="-6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(автономными)</w:t>
            </w:r>
            <w:r w:rsidRPr="004F4F0A">
              <w:rPr>
                <w:rFonts w:cs="Times New Roman"/>
                <w:spacing w:val="-6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учреждениями,</w:t>
            </w:r>
            <w:r w:rsidRPr="004F4F0A">
              <w:rPr>
                <w:rFonts w:cs="Times New Roman"/>
                <w:spacing w:val="-5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унитарными</w:t>
            </w:r>
            <w:r w:rsidRPr="004F4F0A">
              <w:rPr>
                <w:rFonts w:cs="Times New Roman"/>
                <w:spacing w:val="-6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предприятиями)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152CAF" w:rsidRDefault="004F4F0A" w:rsidP="005C412E">
            <w:pPr>
              <w:pStyle w:val="TableParagraph"/>
              <w:spacing w:line="108" w:lineRule="exact"/>
              <w:ind w:left="25" w:right="-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000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11610030030000140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5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 xml:space="preserve"> 000.00</w:t>
            </w:r>
          </w:p>
        </w:tc>
        <w:tc>
          <w:tcPr>
            <w:tcW w:w="819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4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 xml:space="preserve"> 978.18</w:t>
            </w:r>
          </w:p>
        </w:tc>
        <w:tc>
          <w:tcPr>
            <w:tcW w:w="850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21.82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99.6</w:t>
            </w:r>
          </w:p>
        </w:tc>
      </w:tr>
      <w:tr w:rsidR="00CA0AEF" w:rsidRPr="00152CAF" w:rsidTr="00AB6719">
        <w:trPr>
          <w:gridBefore w:val="1"/>
          <w:wBefore w:w="16" w:type="dxa"/>
          <w:trHeight w:val="699"/>
        </w:trPr>
        <w:tc>
          <w:tcPr>
            <w:tcW w:w="470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1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Прочее</w:t>
            </w:r>
            <w:r w:rsidRPr="004F4F0A">
              <w:rPr>
                <w:rFonts w:cs="Times New Roman"/>
                <w:spacing w:val="-4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возмещение</w:t>
            </w:r>
            <w:r w:rsidRPr="004F4F0A">
              <w:rPr>
                <w:rFonts w:cs="Times New Roman"/>
                <w:spacing w:val="-4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ущерба,</w:t>
            </w:r>
            <w:r w:rsidRPr="004F4F0A">
              <w:rPr>
                <w:rFonts w:cs="Times New Roman"/>
                <w:spacing w:val="-4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причиненного</w:t>
            </w:r>
            <w:r w:rsidRPr="004F4F0A">
              <w:rPr>
                <w:rFonts w:cs="Times New Roman"/>
                <w:spacing w:val="-4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муниципальному</w:t>
            </w:r>
            <w:r w:rsidRPr="004F4F0A">
              <w:rPr>
                <w:rFonts w:cs="Times New Roman"/>
                <w:spacing w:val="-6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имуществу</w:t>
            </w:r>
            <w:r w:rsidRPr="004F4F0A">
              <w:rPr>
                <w:rFonts w:cs="Times New Roman"/>
                <w:spacing w:val="-6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внутригородского</w:t>
            </w:r>
            <w:r w:rsidRPr="004F4F0A">
              <w:rPr>
                <w:rFonts w:cs="Times New Roman"/>
                <w:spacing w:val="40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муниципального</w:t>
            </w:r>
            <w:r w:rsidRPr="004F4F0A">
              <w:rPr>
                <w:rFonts w:cs="Times New Roman"/>
                <w:spacing w:val="-4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образования</w:t>
            </w:r>
            <w:r w:rsidRPr="004F4F0A">
              <w:rPr>
                <w:rFonts w:cs="Times New Roman"/>
                <w:spacing w:val="-5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города</w:t>
            </w:r>
            <w:r w:rsidRPr="004F4F0A">
              <w:rPr>
                <w:rFonts w:cs="Times New Roman"/>
                <w:spacing w:val="-4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федерального</w:t>
            </w:r>
            <w:r w:rsidRPr="004F4F0A">
              <w:rPr>
                <w:rFonts w:cs="Times New Roman"/>
                <w:spacing w:val="-4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значения</w:t>
            </w:r>
            <w:r w:rsidRPr="004F4F0A">
              <w:rPr>
                <w:rFonts w:cs="Times New Roman"/>
                <w:spacing w:val="-5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(за</w:t>
            </w:r>
            <w:r w:rsidRPr="004F4F0A">
              <w:rPr>
                <w:rFonts w:cs="Times New Roman"/>
                <w:spacing w:val="-4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исключением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имущества,</w:t>
            </w:r>
            <w:r w:rsidRPr="004F4F0A">
              <w:rPr>
                <w:rFonts w:cs="Times New Roman"/>
                <w:spacing w:val="40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закрепленного за муниципальными бюджетными (автономными) учреждениями, унитарными</w:t>
            </w:r>
            <w:r w:rsidRPr="004F4F0A">
              <w:rPr>
                <w:rFonts w:cs="Times New Roman"/>
                <w:spacing w:val="40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>предприятиями)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152CAF" w:rsidRDefault="004F4F0A" w:rsidP="005C412E">
            <w:pPr>
              <w:pStyle w:val="TableParagraph"/>
              <w:spacing w:line="108" w:lineRule="exact"/>
              <w:ind w:left="25" w:right="-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920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11610032030000140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5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 xml:space="preserve"> 000.00</w:t>
            </w:r>
          </w:p>
        </w:tc>
        <w:tc>
          <w:tcPr>
            <w:tcW w:w="819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4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 xml:space="preserve"> 978.18</w:t>
            </w:r>
          </w:p>
        </w:tc>
        <w:tc>
          <w:tcPr>
            <w:tcW w:w="850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21.82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99.6</w:t>
            </w:r>
          </w:p>
        </w:tc>
      </w:tr>
      <w:tr w:rsidR="00CA0AEF" w:rsidRPr="00152CAF" w:rsidTr="00AB6719">
        <w:trPr>
          <w:gridBefore w:val="1"/>
          <w:wBefore w:w="16" w:type="dxa"/>
          <w:trHeight w:val="259"/>
        </w:trPr>
        <w:tc>
          <w:tcPr>
            <w:tcW w:w="4704" w:type="dxa"/>
            <w:tcBorders>
              <w:righ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ind w:left="27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z w:val="13"/>
                <w:szCs w:val="13"/>
              </w:rPr>
              <w:t>БЕЗВОЗМЕЗДНЫЕ</w:t>
            </w:r>
            <w:r w:rsidRPr="00152CAF">
              <w:rPr>
                <w:rFonts w:cs="Times New Roman"/>
                <w:spacing w:val="20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sz w:val="13"/>
                <w:szCs w:val="13"/>
              </w:rPr>
              <w:t>ПОСТУПЛЕНИЯ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left="1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152CAF" w:rsidRDefault="004F4F0A" w:rsidP="005C412E">
            <w:pPr>
              <w:pStyle w:val="TableParagraph"/>
              <w:spacing w:before="15" w:line="108" w:lineRule="exact"/>
              <w:ind w:left="25" w:right="-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000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20000000000000000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36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w w:val="105"/>
                <w:sz w:val="13"/>
                <w:szCs w:val="13"/>
              </w:rPr>
              <w:t>131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900.00</w:t>
            </w:r>
          </w:p>
        </w:tc>
        <w:tc>
          <w:tcPr>
            <w:tcW w:w="819" w:type="dxa"/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36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w w:val="105"/>
                <w:sz w:val="13"/>
                <w:szCs w:val="13"/>
              </w:rPr>
              <w:t>024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026.81</w:t>
            </w:r>
          </w:p>
        </w:tc>
        <w:tc>
          <w:tcPr>
            <w:tcW w:w="850" w:type="dxa"/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107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873.19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99.7</w:t>
            </w:r>
          </w:p>
        </w:tc>
      </w:tr>
      <w:tr w:rsidR="00CA0AEF" w:rsidRPr="00152CAF" w:rsidTr="00AB6719">
        <w:trPr>
          <w:gridBefore w:val="1"/>
          <w:wBefore w:w="16" w:type="dxa"/>
          <w:trHeight w:val="263"/>
        </w:trPr>
        <w:tc>
          <w:tcPr>
            <w:tcW w:w="470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z w:val="13"/>
                <w:szCs w:val="13"/>
                <w:lang w:val="ru-RU"/>
              </w:rPr>
              <w:t>БЕЗВОЗМЕЗДНЫЕ</w:t>
            </w:r>
            <w:r w:rsidRPr="004F4F0A">
              <w:rPr>
                <w:rFonts w:cs="Times New Roman"/>
                <w:spacing w:val="1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ПОСТУПЛЕНИЯ</w:t>
            </w:r>
            <w:r w:rsidRPr="004F4F0A">
              <w:rPr>
                <w:rFonts w:cs="Times New Roman"/>
                <w:spacing w:val="1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ОТ</w:t>
            </w:r>
            <w:r w:rsidRPr="004F4F0A">
              <w:rPr>
                <w:rFonts w:cs="Times New Roman"/>
                <w:spacing w:val="1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ДРУГИХ</w:t>
            </w:r>
            <w:r w:rsidRPr="004F4F0A">
              <w:rPr>
                <w:rFonts w:cs="Times New Roman"/>
                <w:spacing w:val="1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БЮДЖЕТОВ</w:t>
            </w:r>
            <w:r w:rsidRPr="004F4F0A">
              <w:rPr>
                <w:rFonts w:cs="Times New Roman"/>
                <w:spacing w:val="1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БЮДЖЕТНОЙ</w:t>
            </w:r>
            <w:r w:rsidRPr="004F4F0A">
              <w:rPr>
                <w:rFonts w:cs="Times New Roman"/>
                <w:spacing w:val="1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СИСТЕМЫ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РОССИЙСКОЙ</w:t>
            </w:r>
            <w:r w:rsidRPr="004F4F0A">
              <w:rPr>
                <w:rFonts w:cs="Times New Roman"/>
                <w:spacing w:val="1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ФЕДЕРАЦИИ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152CAF" w:rsidRDefault="004F4F0A" w:rsidP="005C412E">
            <w:pPr>
              <w:pStyle w:val="TableParagraph"/>
              <w:spacing w:line="108" w:lineRule="exact"/>
              <w:ind w:left="25" w:right="-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000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20200000000000000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36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w w:val="105"/>
                <w:sz w:val="13"/>
                <w:szCs w:val="13"/>
              </w:rPr>
              <w:t>131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900.00</w:t>
            </w:r>
          </w:p>
        </w:tc>
        <w:tc>
          <w:tcPr>
            <w:tcW w:w="819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36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w w:val="105"/>
                <w:sz w:val="13"/>
                <w:szCs w:val="13"/>
              </w:rPr>
              <w:t>066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309.22</w:t>
            </w:r>
          </w:p>
        </w:tc>
        <w:tc>
          <w:tcPr>
            <w:tcW w:w="850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65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590.78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99.8</w:t>
            </w:r>
          </w:p>
        </w:tc>
      </w:tr>
      <w:tr w:rsidR="00CA0AEF" w:rsidRPr="00152CAF" w:rsidTr="00AB6719">
        <w:trPr>
          <w:gridBefore w:val="1"/>
          <w:wBefore w:w="16" w:type="dxa"/>
          <w:trHeight w:val="253"/>
        </w:trPr>
        <w:tc>
          <w:tcPr>
            <w:tcW w:w="470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z w:val="13"/>
                <w:szCs w:val="13"/>
                <w:lang w:val="ru-RU"/>
              </w:rPr>
              <w:t>Дотации</w:t>
            </w:r>
            <w:r w:rsidRPr="004F4F0A">
              <w:rPr>
                <w:rFonts w:cs="Times New Roman"/>
                <w:spacing w:val="1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бюджетам</w:t>
            </w:r>
            <w:r w:rsidRPr="004F4F0A">
              <w:rPr>
                <w:rFonts w:cs="Times New Roman"/>
                <w:spacing w:val="1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бюджетной</w:t>
            </w:r>
            <w:r w:rsidRPr="004F4F0A">
              <w:rPr>
                <w:rFonts w:cs="Times New Roman"/>
                <w:spacing w:val="1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системы</w:t>
            </w:r>
            <w:r w:rsidRPr="004F4F0A">
              <w:rPr>
                <w:rFonts w:cs="Times New Roman"/>
                <w:spacing w:val="1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Российской</w:t>
            </w:r>
            <w:r w:rsidRPr="004F4F0A">
              <w:rPr>
                <w:rFonts w:cs="Times New Roman"/>
                <w:spacing w:val="1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Федерации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left="1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152CAF" w:rsidRDefault="004F4F0A" w:rsidP="005C412E">
            <w:pPr>
              <w:pStyle w:val="TableParagraph"/>
              <w:spacing w:before="15" w:line="108" w:lineRule="exact"/>
              <w:ind w:left="25" w:right="-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000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20210000000000150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13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w w:val="105"/>
                <w:sz w:val="13"/>
                <w:szCs w:val="13"/>
              </w:rPr>
              <w:t>764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100.00</w:t>
            </w:r>
          </w:p>
        </w:tc>
        <w:tc>
          <w:tcPr>
            <w:tcW w:w="819" w:type="dxa"/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13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w w:val="105"/>
                <w:sz w:val="13"/>
                <w:szCs w:val="13"/>
              </w:rPr>
              <w:t>764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100.00</w:t>
            </w:r>
          </w:p>
        </w:tc>
        <w:tc>
          <w:tcPr>
            <w:tcW w:w="850" w:type="dxa"/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100.0</w:t>
            </w:r>
          </w:p>
        </w:tc>
      </w:tr>
      <w:tr w:rsidR="00CA0AEF" w:rsidRPr="00152CAF" w:rsidTr="00AB6719">
        <w:trPr>
          <w:gridBefore w:val="1"/>
          <w:wBefore w:w="16" w:type="dxa"/>
          <w:trHeight w:val="256"/>
        </w:trPr>
        <w:tc>
          <w:tcPr>
            <w:tcW w:w="470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z w:val="13"/>
                <w:szCs w:val="13"/>
                <w:lang w:val="ru-RU"/>
              </w:rPr>
              <w:t>Дотации</w:t>
            </w:r>
            <w:r w:rsidRPr="004F4F0A">
              <w:rPr>
                <w:rFonts w:cs="Times New Roman"/>
                <w:spacing w:val="1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1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выравнивание</w:t>
            </w:r>
            <w:r w:rsidRPr="004F4F0A">
              <w:rPr>
                <w:rFonts w:cs="Times New Roman"/>
                <w:spacing w:val="1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бюджетной</w:t>
            </w:r>
            <w:r w:rsidRPr="004F4F0A">
              <w:rPr>
                <w:rFonts w:cs="Times New Roman"/>
                <w:spacing w:val="1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обеспеченности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left="1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152CAF" w:rsidRDefault="004F4F0A" w:rsidP="005C412E">
            <w:pPr>
              <w:pStyle w:val="TableParagraph"/>
              <w:spacing w:before="15" w:line="108" w:lineRule="exact"/>
              <w:ind w:left="25" w:right="-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000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20215001000000150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13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w w:val="105"/>
                <w:sz w:val="13"/>
                <w:szCs w:val="13"/>
              </w:rPr>
              <w:t>764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100.00</w:t>
            </w:r>
          </w:p>
        </w:tc>
        <w:tc>
          <w:tcPr>
            <w:tcW w:w="819" w:type="dxa"/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13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w w:val="105"/>
                <w:sz w:val="13"/>
                <w:szCs w:val="13"/>
              </w:rPr>
              <w:t>764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100.00</w:t>
            </w:r>
          </w:p>
        </w:tc>
        <w:tc>
          <w:tcPr>
            <w:tcW w:w="850" w:type="dxa"/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100.0</w:t>
            </w:r>
          </w:p>
        </w:tc>
      </w:tr>
      <w:tr w:rsidR="00CA0AEF" w:rsidRPr="00152CAF" w:rsidTr="00AB6719">
        <w:trPr>
          <w:gridBefore w:val="1"/>
          <w:wBefore w:w="16" w:type="dxa"/>
          <w:trHeight w:val="699"/>
        </w:trPr>
        <w:tc>
          <w:tcPr>
            <w:tcW w:w="470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1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>Дотации бюджетам внутригородских муниципальных образований городов федерального значения на</w:t>
            </w:r>
            <w:r w:rsidRPr="004F4F0A">
              <w:rPr>
                <w:rFonts w:cs="Times New Roman"/>
                <w:spacing w:val="40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выравнивание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бюджетной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обеспеченности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из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бюджета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субъекта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Российской</w:t>
            </w:r>
            <w:r w:rsidRPr="004F4F0A">
              <w:rPr>
                <w:rFonts w:cs="Times New Roman"/>
                <w:spacing w:val="-3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Федерации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152CAF" w:rsidRDefault="004F4F0A" w:rsidP="005C412E">
            <w:pPr>
              <w:pStyle w:val="TableParagraph"/>
              <w:spacing w:line="108" w:lineRule="exact"/>
              <w:ind w:left="25" w:right="-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920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20215001030000150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13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w w:val="105"/>
                <w:sz w:val="13"/>
                <w:szCs w:val="13"/>
              </w:rPr>
              <w:t>764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100.00</w:t>
            </w:r>
          </w:p>
        </w:tc>
        <w:tc>
          <w:tcPr>
            <w:tcW w:w="819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13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w w:val="105"/>
                <w:sz w:val="13"/>
                <w:szCs w:val="13"/>
              </w:rPr>
              <w:t>764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100.00</w:t>
            </w:r>
          </w:p>
        </w:tc>
        <w:tc>
          <w:tcPr>
            <w:tcW w:w="850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100.0</w:t>
            </w:r>
          </w:p>
        </w:tc>
      </w:tr>
      <w:tr w:rsidR="00CA0AEF" w:rsidRPr="00152CAF" w:rsidTr="00AB6719">
        <w:trPr>
          <w:gridBefore w:val="1"/>
          <w:wBefore w:w="16" w:type="dxa"/>
          <w:trHeight w:val="310"/>
        </w:trPr>
        <w:tc>
          <w:tcPr>
            <w:tcW w:w="470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z w:val="13"/>
                <w:szCs w:val="13"/>
                <w:lang w:val="ru-RU"/>
              </w:rPr>
              <w:t>Субвенции</w:t>
            </w:r>
            <w:r w:rsidRPr="004F4F0A">
              <w:rPr>
                <w:rFonts w:cs="Times New Roman"/>
                <w:spacing w:val="1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бюджетам</w:t>
            </w:r>
            <w:r w:rsidRPr="004F4F0A">
              <w:rPr>
                <w:rFonts w:cs="Times New Roman"/>
                <w:spacing w:val="1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бюджетной</w:t>
            </w:r>
            <w:r w:rsidRPr="004F4F0A">
              <w:rPr>
                <w:rFonts w:cs="Times New Roman"/>
                <w:spacing w:val="1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системы</w:t>
            </w:r>
            <w:r w:rsidRPr="004F4F0A">
              <w:rPr>
                <w:rFonts w:cs="Times New Roman"/>
                <w:spacing w:val="1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Российской</w:t>
            </w:r>
            <w:r w:rsidRPr="004F4F0A">
              <w:rPr>
                <w:rFonts w:cs="Times New Roman"/>
                <w:spacing w:val="1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Федерации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left="1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152CAF" w:rsidRDefault="004F4F0A" w:rsidP="005C412E">
            <w:pPr>
              <w:pStyle w:val="TableParagraph"/>
              <w:spacing w:before="15" w:line="108" w:lineRule="exact"/>
              <w:ind w:left="25" w:right="-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000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20230000000000150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22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w w:val="105"/>
                <w:sz w:val="13"/>
                <w:szCs w:val="13"/>
              </w:rPr>
              <w:t>367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800.00</w:t>
            </w:r>
          </w:p>
        </w:tc>
        <w:tc>
          <w:tcPr>
            <w:tcW w:w="819" w:type="dxa"/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22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w w:val="105"/>
                <w:sz w:val="13"/>
                <w:szCs w:val="13"/>
              </w:rPr>
              <w:t>302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209.22</w:t>
            </w:r>
          </w:p>
        </w:tc>
        <w:tc>
          <w:tcPr>
            <w:tcW w:w="850" w:type="dxa"/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65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590.78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before="15" w:line="108" w:lineRule="exact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99.7</w:t>
            </w:r>
          </w:p>
        </w:tc>
      </w:tr>
      <w:tr w:rsidR="00CA0AEF" w:rsidRPr="00152CAF" w:rsidTr="00AB6719">
        <w:trPr>
          <w:gridBefore w:val="1"/>
          <w:wBefore w:w="16" w:type="dxa"/>
          <w:trHeight w:val="263"/>
        </w:trPr>
        <w:tc>
          <w:tcPr>
            <w:tcW w:w="470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z w:val="13"/>
                <w:szCs w:val="13"/>
                <w:lang w:val="ru-RU"/>
              </w:rPr>
              <w:t>Субвенции</w:t>
            </w:r>
            <w:r w:rsidRPr="004F4F0A">
              <w:rPr>
                <w:rFonts w:cs="Times New Roman"/>
                <w:spacing w:val="1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местным</w:t>
            </w:r>
            <w:r w:rsidRPr="004F4F0A">
              <w:rPr>
                <w:rFonts w:cs="Times New Roman"/>
                <w:spacing w:val="1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бюджетам</w:t>
            </w:r>
            <w:r w:rsidRPr="004F4F0A">
              <w:rPr>
                <w:rFonts w:cs="Times New Roman"/>
                <w:spacing w:val="1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1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выполнение</w:t>
            </w:r>
            <w:r w:rsidRPr="004F4F0A">
              <w:rPr>
                <w:rFonts w:cs="Times New Roman"/>
                <w:spacing w:val="1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передаваемых</w:t>
            </w:r>
            <w:r w:rsidRPr="004F4F0A">
              <w:rPr>
                <w:rFonts w:cs="Times New Roman"/>
                <w:spacing w:val="1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полномочий</w:t>
            </w:r>
            <w:r w:rsidRPr="004F4F0A">
              <w:rPr>
                <w:rFonts w:cs="Times New Roman"/>
                <w:spacing w:val="1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субъектов</w:t>
            </w:r>
            <w:r w:rsidRPr="004F4F0A">
              <w:rPr>
                <w:rFonts w:cs="Times New Roman"/>
                <w:spacing w:val="1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Российской 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>Федерации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152CAF" w:rsidRDefault="004F4F0A" w:rsidP="005C412E">
            <w:pPr>
              <w:pStyle w:val="TableParagraph"/>
              <w:spacing w:line="108" w:lineRule="exact"/>
              <w:ind w:left="25" w:right="-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000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20230024000000150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22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w w:val="105"/>
                <w:sz w:val="13"/>
                <w:szCs w:val="13"/>
              </w:rPr>
              <w:t>367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800.00</w:t>
            </w:r>
          </w:p>
        </w:tc>
        <w:tc>
          <w:tcPr>
            <w:tcW w:w="819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22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w w:val="105"/>
                <w:sz w:val="13"/>
                <w:szCs w:val="13"/>
              </w:rPr>
              <w:t>302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209.22</w:t>
            </w:r>
          </w:p>
        </w:tc>
        <w:tc>
          <w:tcPr>
            <w:tcW w:w="850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65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590.78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99.7</w:t>
            </w:r>
          </w:p>
        </w:tc>
      </w:tr>
      <w:tr w:rsidR="00CA0AEF" w:rsidRPr="00152CAF" w:rsidTr="00AB6719">
        <w:trPr>
          <w:gridBefore w:val="1"/>
          <w:wBefore w:w="16" w:type="dxa"/>
          <w:trHeight w:val="598"/>
        </w:trPr>
        <w:tc>
          <w:tcPr>
            <w:tcW w:w="470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z w:val="13"/>
                <w:szCs w:val="13"/>
                <w:lang w:val="ru-RU"/>
              </w:rPr>
              <w:t>Субвенции</w:t>
            </w:r>
            <w:r w:rsidRPr="004F4F0A">
              <w:rPr>
                <w:rFonts w:cs="Times New Roman"/>
                <w:spacing w:val="1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бюджетам</w:t>
            </w:r>
            <w:r w:rsidRPr="004F4F0A">
              <w:rPr>
                <w:rFonts w:cs="Times New Roman"/>
                <w:spacing w:val="1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внутригородских</w:t>
            </w:r>
            <w:r w:rsidRPr="004F4F0A">
              <w:rPr>
                <w:rFonts w:cs="Times New Roman"/>
                <w:spacing w:val="1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муниципальных</w:t>
            </w:r>
            <w:r w:rsidRPr="004F4F0A">
              <w:rPr>
                <w:rFonts w:cs="Times New Roman"/>
                <w:spacing w:val="1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образований</w:t>
            </w:r>
            <w:r w:rsidRPr="004F4F0A">
              <w:rPr>
                <w:rFonts w:cs="Times New Roman"/>
                <w:spacing w:val="1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городов</w:t>
            </w:r>
            <w:r w:rsidRPr="004F4F0A">
              <w:rPr>
                <w:rFonts w:cs="Times New Roman"/>
                <w:spacing w:val="1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федерального</w:t>
            </w:r>
            <w:r w:rsidRPr="004F4F0A">
              <w:rPr>
                <w:rFonts w:cs="Times New Roman"/>
                <w:spacing w:val="1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значения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1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выполнение</w:t>
            </w:r>
            <w:r w:rsidRPr="004F4F0A">
              <w:rPr>
                <w:rFonts w:cs="Times New Roman"/>
                <w:spacing w:val="1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передаваемых</w:t>
            </w:r>
            <w:r w:rsidRPr="004F4F0A">
              <w:rPr>
                <w:rFonts w:cs="Times New Roman"/>
                <w:spacing w:val="1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полномочий</w:t>
            </w:r>
            <w:r w:rsidRPr="004F4F0A">
              <w:rPr>
                <w:rFonts w:cs="Times New Roman"/>
                <w:spacing w:val="1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субъектов</w:t>
            </w:r>
            <w:r w:rsidRPr="004F4F0A">
              <w:rPr>
                <w:rFonts w:cs="Times New Roman"/>
                <w:spacing w:val="1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Российской</w:t>
            </w:r>
            <w:r w:rsidRPr="004F4F0A">
              <w:rPr>
                <w:rFonts w:cs="Times New Roman"/>
                <w:spacing w:val="1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Федерации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152CAF" w:rsidRDefault="004F4F0A" w:rsidP="005C412E">
            <w:pPr>
              <w:pStyle w:val="TableParagraph"/>
              <w:spacing w:line="108" w:lineRule="exact"/>
              <w:ind w:left="25" w:right="-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920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20230024030000150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22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w w:val="105"/>
                <w:sz w:val="13"/>
                <w:szCs w:val="13"/>
              </w:rPr>
              <w:t>367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800.00</w:t>
            </w:r>
          </w:p>
        </w:tc>
        <w:tc>
          <w:tcPr>
            <w:tcW w:w="819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22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w w:val="105"/>
                <w:sz w:val="13"/>
                <w:szCs w:val="13"/>
              </w:rPr>
              <w:t>302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209.22</w:t>
            </w:r>
          </w:p>
        </w:tc>
        <w:tc>
          <w:tcPr>
            <w:tcW w:w="850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65</w:t>
            </w:r>
            <w:r w:rsidRPr="00152CAF">
              <w:rPr>
                <w:rFonts w:cs="Times New Roman"/>
                <w:spacing w:val="-3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590.78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99.7</w:t>
            </w:r>
          </w:p>
        </w:tc>
      </w:tr>
      <w:tr w:rsidR="00CA0AEF" w:rsidRPr="00152CAF" w:rsidTr="00AB6719">
        <w:trPr>
          <w:gridBefore w:val="1"/>
          <w:wBefore w:w="16" w:type="dxa"/>
          <w:trHeight w:val="263"/>
        </w:trPr>
        <w:tc>
          <w:tcPr>
            <w:tcW w:w="470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z w:val="13"/>
                <w:szCs w:val="13"/>
                <w:lang w:val="ru-RU"/>
              </w:rPr>
              <w:t>ВОЗВРАТ</w:t>
            </w:r>
            <w:r w:rsidRPr="004F4F0A">
              <w:rPr>
                <w:rFonts w:cs="Times New Roman"/>
                <w:spacing w:val="1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ОСТАТКОВ</w:t>
            </w:r>
            <w:r w:rsidRPr="004F4F0A">
              <w:rPr>
                <w:rFonts w:cs="Times New Roman"/>
                <w:spacing w:val="1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СУБСИДИЙ,</w:t>
            </w:r>
            <w:r w:rsidRPr="004F4F0A">
              <w:rPr>
                <w:rFonts w:cs="Times New Roman"/>
                <w:spacing w:val="1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СУБВЕНЦИЙ</w:t>
            </w:r>
            <w:r w:rsidRPr="004F4F0A">
              <w:rPr>
                <w:rFonts w:cs="Times New Roman"/>
                <w:spacing w:val="1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ИНЫХ</w:t>
            </w:r>
            <w:r w:rsidRPr="004F4F0A">
              <w:rPr>
                <w:rFonts w:cs="Times New Roman"/>
                <w:spacing w:val="1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МЕЖБЮДЖЕТНЫХ</w:t>
            </w:r>
            <w:r w:rsidRPr="004F4F0A">
              <w:rPr>
                <w:rFonts w:cs="Times New Roman"/>
                <w:spacing w:val="1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ТРАНСФЕРТОВ,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ИМЕЮЩИХ</w:t>
            </w:r>
            <w:r w:rsidRPr="004F4F0A">
              <w:rPr>
                <w:rFonts w:cs="Times New Roman"/>
                <w:spacing w:val="1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ЦЕЛЕВОЕ</w:t>
            </w:r>
            <w:r w:rsidRPr="004F4F0A">
              <w:rPr>
                <w:rFonts w:cs="Times New Roman"/>
                <w:spacing w:val="1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НАЗНАЧЕНИЕ,</w:t>
            </w:r>
            <w:r w:rsidRPr="004F4F0A">
              <w:rPr>
                <w:rFonts w:cs="Times New Roman"/>
                <w:spacing w:val="1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ПРОШЛЫХ</w:t>
            </w:r>
            <w:r w:rsidRPr="004F4F0A">
              <w:rPr>
                <w:rFonts w:cs="Times New Roman"/>
                <w:spacing w:val="1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>ЛЕТ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152CAF" w:rsidRDefault="004F4F0A" w:rsidP="005C412E">
            <w:pPr>
              <w:pStyle w:val="TableParagraph"/>
              <w:spacing w:line="108" w:lineRule="exact"/>
              <w:ind w:left="25" w:right="-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000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21900000000000000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0.00</w:t>
            </w:r>
          </w:p>
        </w:tc>
        <w:tc>
          <w:tcPr>
            <w:tcW w:w="819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-42</w:t>
            </w: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282.41</w:t>
            </w:r>
          </w:p>
        </w:tc>
        <w:tc>
          <w:tcPr>
            <w:tcW w:w="850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0.0</w:t>
            </w:r>
          </w:p>
        </w:tc>
      </w:tr>
      <w:tr w:rsidR="00CA0AEF" w:rsidRPr="00152CAF" w:rsidTr="00AB6719">
        <w:trPr>
          <w:gridBefore w:val="1"/>
          <w:wBefore w:w="16" w:type="dxa"/>
          <w:trHeight w:val="548"/>
        </w:trPr>
        <w:tc>
          <w:tcPr>
            <w:tcW w:w="470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1" w:lineRule="auto"/>
              <w:ind w:left="27" w:right="351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Возврат</w:t>
            </w:r>
            <w:r w:rsidRPr="004F4F0A">
              <w:rPr>
                <w:rFonts w:cs="Times New Roman"/>
                <w:spacing w:val="-8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остатков</w:t>
            </w:r>
            <w:r w:rsidRPr="004F4F0A">
              <w:rPr>
                <w:rFonts w:cs="Times New Roman"/>
                <w:spacing w:val="-7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субсидий,</w:t>
            </w:r>
            <w:r w:rsidRPr="004F4F0A">
              <w:rPr>
                <w:rFonts w:cs="Times New Roman"/>
                <w:spacing w:val="-7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субвенций</w:t>
            </w:r>
            <w:r w:rsidRPr="004F4F0A">
              <w:rPr>
                <w:rFonts w:cs="Times New Roman"/>
                <w:spacing w:val="-8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-7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иных</w:t>
            </w:r>
            <w:r w:rsidRPr="004F4F0A">
              <w:rPr>
                <w:rFonts w:cs="Times New Roman"/>
                <w:spacing w:val="-7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межбюджетных</w:t>
            </w:r>
            <w:r w:rsidRPr="004F4F0A">
              <w:rPr>
                <w:rFonts w:cs="Times New Roman"/>
                <w:spacing w:val="-8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трансфертов,</w:t>
            </w:r>
            <w:r w:rsidRPr="004F4F0A">
              <w:rPr>
                <w:rFonts w:cs="Times New Roman"/>
                <w:spacing w:val="-7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имеющих</w:t>
            </w:r>
            <w:r w:rsidRPr="004F4F0A">
              <w:rPr>
                <w:rFonts w:cs="Times New Roman"/>
                <w:spacing w:val="-7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целевое</w:t>
            </w:r>
            <w:r w:rsidRPr="004F4F0A">
              <w:rPr>
                <w:rFonts w:cs="Times New Roman"/>
                <w:spacing w:val="40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назначение,</w:t>
            </w:r>
            <w:r w:rsidRPr="004F4F0A">
              <w:rPr>
                <w:rFonts w:cs="Times New Roman"/>
                <w:spacing w:val="-7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прошлых</w:t>
            </w:r>
            <w:r w:rsidRPr="004F4F0A">
              <w:rPr>
                <w:rFonts w:cs="Times New Roman"/>
                <w:spacing w:val="-6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лет</w:t>
            </w:r>
            <w:r w:rsidRPr="004F4F0A">
              <w:rPr>
                <w:rFonts w:cs="Times New Roman"/>
                <w:spacing w:val="-7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из</w:t>
            </w:r>
            <w:r w:rsidRPr="004F4F0A">
              <w:rPr>
                <w:rFonts w:cs="Times New Roman"/>
                <w:spacing w:val="-7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бюджетов</w:t>
            </w:r>
            <w:r w:rsidRPr="004F4F0A">
              <w:rPr>
                <w:rFonts w:cs="Times New Roman"/>
                <w:spacing w:val="-7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внутригородских</w:t>
            </w:r>
            <w:r w:rsidRPr="004F4F0A">
              <w:rPr>
                <w:rFonts w:cs="Times New Roman"/>
                <w:spacing w:val="-6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муниципальных</w:t>
            </w:r>
            <w:r w:rsidRPr="004F4F0A">
              <w:rPr>
                <w:rFonts w:cs="Times New Roman"/>
                <w:spacing w:val="-6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образований</w:t>
            </w:r>
            <w:r w:rsidRPr="004F4F0A">
              <w:rPr>
                <w:rFonts w:cs="Times New Roman"/>
                <w:spacing w:val="-8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 xml:space="preserve">городов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федерального</w:t>
            </w:r>
            <w:r w:rsidRPr="004F4F0A">
              <w:rPr>
                <w:rFonts w:cs="Times New Roman"/>
                <w:spacing w:val="1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значения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left="1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152CAF" w:rsidRDefault="004F4F0A" w:rsidP="005C412E">
            <w:pPr>
              <w:pStyle w:val="TableParagraph"/>
              <w:spacing w:line="108" w:lineRule="exact"/>
              <w:ind w:left="25" w:right="-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000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21900000030000150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0.00</w:t>
            </w:r>
          </w:p>
        </w:tc>
        <w:tc>
          <w:tcPr>
            <w:tcW w:w="819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-42</w:t>
            </w: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282.41</w:t>
            </w:r>
          </w:p>
        </w:tc>
        <w:tc>
          <w:tcPr>
            <w:tcW w:w="850" w:type="dxa"/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line="108" w:lineRule="exact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0.0</w:t>
            </w:r>
          </w:p>
        </w:tc>
      </w:tr>
      <w:tr w:rsidR="00CA0AEF" w:rsidRPr="00152CAF" w:rsidTr="00AB6719">
        <w:trPr>
          <w:gridBefore w:val="1"/>
          <w:wBefore w:w="16" w:type="dxa"/>
          <w:trHeight w:val="403"/>
        </w:trPr>
        <w:tc>
          <w:tcPr>
            <w:tcW w:w="470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1" w:lineRule="auto"/>
              <w:ind w:left="27" w:right="64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Возврат</w:t>
            </w:r>
            <w:r w:rsidRPr="004F4F0A">
              <w:rPr>
                <w:rFonts w:cs="Times New Roman"/>
                <w:spacing w:val="-5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прочих</w:t>
            </w:r>
            <w:r w:rsidRPr="004F4F0A">
              <w:rPr>
                <w:rFonts w:cs="Times New Roman"/>
                <w:spacing w:val="-5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остатков</w:t>
            </w:r>
            <w:r w:rsidRPr="004F4F0A">
              <w:rPr>
                <w:rFonts w:cs="Times New Roman"/>
                <w:spacing w:val="-5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субсидий,</w:t>
            </w:r>
            <w:r w:rsidRPr="004F4F0A">
              <w:rPr>
                <w:rFonts w:cs="Times New Roman"/>
                <w:spacing w:val="-5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субвенций</w:t>
            </w:r>
            <w:r w:rsidRPr="004F4F0A">
              <w:rPr>
                <w:rFonts w:cs="Times New Roman"/>
                <w:spacing w:val="-6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-6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иных</w:t>
            </w:r>
            <w:r w:rsidRPr="004F4F0A">
              <w:rPr>
                <w:rFonts w:cs="Times New Roman"/>
                <w:spacing w:val="-5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межбюджетных</w:t>
            </w:r>
            <w:r w:rsidRPr="004F4F0A">
              <w:rPr>
                <w:rFonts w:cs="Times New Roman"/>
                <w:spacing w:val="-5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трансфертов,</w:t>
            </w:r>
            <w:r w:rsidRPr="004F4F0A">
              <w:rPr>
                <w:rFonts w:cs="Times New Roman"/>
                <w:spacing w:val="-5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w w:val="105"/>
                <w:sz w:val="13"/>
                <w:szCs w:val="13"/>
                <w:lang w:val="ru-RU"/>
              </w:rPr>
              <w:t>имеющих</w:t>
            </w:r>
            <w:r w:rsidRPr="004F4F0A">
              <w:rPr>
                <w:rFonts w:cs="Times New Roman"/>
                <w:spacing w:val="40"/>
                <w:w w:val="10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w w:val="105"/>
                <w:sz w:val="13"/>
                <w:szCs w:val="13"/>
                <w:lang w:val="ru-RU"/>
              </w:rPr>
              <w:t xml:space="preserve">целевое назначение, прошлых лет из бюджетов внутригородских муниципальных образований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городов</w:t>
            </w:r>
            <w:r w:rsidRPr="004F4F0A">
              <w:rPr>
                <w:rFonts w:cs="Times New Roman"/>
                <w:spacing w:val="1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федерального</w:t>
            </w:r>
            <w:r w:rsidRPr="004F4F0A">
              <w:rPr>
                <w:rFonts w:cs="Times New Roman"/>
                <w:spacing w:val="1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значения</w:t>
            </w:r>
          </w:p>
        </w:tc>
        <w:tc>
          <w:tcPr>
            <w:tcW w:w="425" w:type="dxa"/>
            <w:tcBorders>
              <w:lef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before="1"/>
              <w:ind w:left="1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010</w:t>
            </w:r>
          </w:p>
        </w:tc>
        <w:tc>
          <w:tcPr>
            <w:tcW w:w="1724" w:type="dxa"/>
            <w:vAlign w:val="center"/>
          </w:tcPr>
          <w:p w:rsidR="004F4F0A" w:rsidRPr="00152CAF" w:rsidRDefault="004F4F0A" w:rsidP="005C412E">
            <w:pPr>
              <w:pStyle w:val="TableParagraph"/>
              <w:spacing w:before="1"/>
              <w:ind w:left="25" w:right="-8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920</w:t>
            </w: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21960010030000150</w:t>
            </w:r>
          </w:p>
        </w:tc>
        <w:tc>
          <w:tcPr>
            <w:tcW w:w="859" w:type="dxa"/>
            <w:gridSpan w:val="2"/>
            <w:vAlign w:val="center"/>
          </w:tcPr>
          <w:p w:rsidR="004F4F0A" w:rsidRPr="00152CAF" w:rsidRDefault="004F4F0A" w:rsidP="004F4F0A">
            <w:pPr>
              <w:pStyle w:val="TableParagraph"/>
              <w:spacing w:before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0.00</w:t>
            </w:r>
          </w:p>
        </w:tc>
        <w:tc>
          <w:tcPr>
            <w:tcW w:w="819" w:type="dxa"/>
            <w:vAlign w:val="center"/>
          </w:tcPr>
          <w:p w:rsidR="004F4F0A" w:rsidRPr="00152CAF" w:rsidRDefault="004F4F0A" w:rsidP="004F4F0A">
            <w:pPr>
              <w:pStyle w:val="TableParagraph"/>
              <w:spacing w:before="1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w w:val="105"/>
                <w:sz w:val="13"/>
                <w:szCs w:val="13"/>
              </w:rPr>
              <w:t>-42</w:t>
            </w: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 xml:space="preserve"> </w:t>
            </w:r>
            <w:r w:rsidRPr="00152CAF">
              <w:rPr>
                <w:rFonts w:cs="Times New Roman"/>
                <w:spacing w:val="-2"/>
                <w:w w:val="105"/>
                <w:sz w:val="13"/>
                <w:szCs w:val="13"/>
              </w:rPr>
              <w:t>282.41</w:t>
            </w:r>
          </w:p>
        </w:tc>
        <w:tc>
          <w:tcPr>
            <w:tcW w:w="850" w:type="dxa"/>
            <w:vAlign w:val="center"/>
          </w:tcPr>
          <w:p w:rsidR="004F4F0A" w:rsidRPr="00152CAF" w:rsidRDefault="004F4F0A" w:rsidP="004F4F0A">
            <w:pPr>
              <w:pStyle w:val="TableParagraph"/>
              <w:spacing w:before="1"/>
              <w:ind w:right="1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4"/>
                <w:w w:val="105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152CAF" w:rsidRDefault="004F4F0A" w:rsidP="004F4F0A">
            <w:pPr>
              <w:pStyle w:val="TableParagraph"/>
              <w:spacing w:before="1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152CAF">
              <w:rPr>
                <w:rFonts w:cs="Times New Roman"/>
                <w:spacing w:val="-5"/>
                <w:w w:val="105"/>
                <w:sz w:val="13"/>
                <w:szCs w:val="13"/>
              </w:rPr>
              <w:t>0.0</w:t>
            </w:r>
          </w:p>
        </w:tc>
      </w:tr>
    </w:tbl>
    <w:p w:rsidR="004F4F0A" w:rsidRDefault="004F4F0A" w:rsidP="004F4F0A"/>
    <w:p w:rsidR="004F4F0A" w:rsidRDefault="004F4F0A" w:rsidP="004F4F0A"/>
    <w:p w:rsidR="004F4F0A" w:rsidRDefault="004F4F0A" w:rsidP="004F4F0A">
      <w:pPr>
        <w:pStyle w:val="a8"/>
        <w:ind w:left="284"/>
        <w:rPr>
          <w:sz w:val="20"/>
          <w:szCs w:val="20"/>
        </w:rPr>
      </w:pPr>
      <w:r w:rsidRPr="00AD1CBF">
        <w:rPr>
          <w:sz w:val="20"/>
          <w:szCs w:val="20"/>
        </w:rPr>
        <w:t>Глава</w:t>
      </w:r>
      <w:r w:rsidRPr="00AD1CBF">
        <w:rPr>
          <w:spacing w:val="-32"/>
          <w:sz w:val="20"/>
          <w:szCs w:val="20"/>
        </w:rPr>
        <w:t xml:space="preserve"> </w:t>
      </w:r>
      <w:r w:rsidRPr="00AD1CBF">
        <w:rPr>
          <w:spacing w:val="-3"/>
          <w:sz w:val="20"/>
          <w:szCs w:val="20"/>
        </w:rPr>
        <w:t>внутригородского</w:t>
      </w:r>
      <w:r w:rsidRPr="00AD1CBF">
        <w:rPr>
          <w:spacing w:val="-34"/>
          <w:sz w:val="20"/>
          <w:szCs w:val="20"/>
        </w:rPr>
        <w:t xml:space="preserve"> </w:t>
      </w:r>
      <w:r w:rsidRPr="00AD1CBF">
        <w:rPr>
          <w:spacing w:val="-3"/>
          <w:sz w:val="20"/>
          <w:szCs w:val="20"/>
        </w:rPr>
        <w:t>муниципального</w:t>
      </w:r>
      <w:r w:rsidRPr="00AD1CBF">
        <w:rPr>
          <w:spacing w:val="37"/>
          <w:w w:val="99"/>
          <w:sz w:val="20"/>
          <w:szCs w:val="20"/>
        </w:rPr>
        <w:t xml:space="preserve"> </w:t>
      </w:r>
      <w:r>
        <w:rPr>
          <w:spacing w:val="37"/>
          <w:w w:val="99"/>
          <w:sz w:val="20"/>
          <w:szCs w:val="20"/>
        </w:rPr>
        <w:br/>
      </w:r>
      <w:r w:rsidRPr="00AD1CBF">
        <w:rPr>
          <w:sz w:val="20"/>
          <w:szCs w:val="20"/>
        </w:rPr>
        <w:t>образования,</w:t>
      </w:r>
      <w:r w:rsidRPr="00AD1CBF">
        <w:rPr>
          <w:spacing w:val="47"/>
          <w:sz w:val="20"/>
          <w:szCs w:val="20"/>
        </w:rPr>
        <w:t xml:space="preserve"> </w:t>
      </w:r>
      <w:r w:rsidRPr="00AD1CBF">
        <w:rPr>
          <w:sz w:val="20"/>
          <w:szCs w:val="20"/>
        </w:rPr>
        <w:t>исполняющий</w:t>
      </w:r>
      <w:r w:rsidRPr="00AD1CBF">
        <w:rPr>
          <w:spacing w:val="-34"/>
          <w:sz w:val="20"/>
          <w:szCs w:val="20"/>
        </w:rPr>
        <w:t xml:space="preserve"> </w:t>
      </w:r>
      <w:r w:rsidRPr="00AD1CBF">
        <w:rPr>
          <w:sz w:val="20"/>
          <w:szCs w:val="20"/>
        </w:rPr>
        <w:t>полномочия</w:t>
      </w:r>
      <w:r w:rsidRPr="00AD1CBF">
        <w:rPr>
          <w:spacing w:val="20"/>
          <w:w w:val="99"/>
          <w:sz w:val="20"/>
          <w:szCs w:val="20"/>
        </w:rPr>
        <w:t xml:space="preserve"> </w:t>
      </w:r>
      <w:r>
        <w:rPr>
          <w:spacing w:val="20"/>
          <w:w w:val="99"/>
          <w:sz w:val="20"/>
          <w:szCs w:val="20"/>
        </w:rPr>
        <w:br/>
      </w:r>
      <w:r w:rsidRPr="00AD1CBF">
        <w:rPr>
          <w:sz w:val="20"/>
          <w:szCs w:val="20"/>
        </w:rPr>
        <w:t>председателя</w:t>
      </w:r>
      <w:r w:rsidRPr="00AD1CBF">
        <w:rPr>
          <w:spacing w:val="-32"/>
          <w:sz w:val="20"/>
          <w:szCs w:val="20"/>
        </w:rPr>
        <w:t xml:space="preserve"> </w:t>
      </w:r>
      <w:r w:rsidRPr="00AD1CBF">
        <w:rPr>
          <w:sz w:val="20"/>
          <w:szCs w:val="20"/>
        </w:rPr>
        <w:t>Совета,</w:t>
      </w:r>
      <w:r w:rsidRPr="00AD1CBF">
        <w:rPr>
          <w:spacing w:val="-17"/>
          <w:sz w:val="20"/>
          <w:szCs w:val="20"/>
        </w:rPr>
        <w:t xml:space="preserve"> </w:t>
      </w:r>
      <w:r w:rsidRPr="00AD1CBF">
        <w:rPr>
          <w:sz w:val="20"/>
          <w:szCs w:val="20"/>
        </w:rPr>
        <w:t>Глава</w:t>
      </w:r>
    </w:p>
    <w:p w:rsidR="004F4F0A" w:rsidRPr="00AD1CBF" w:rsidRDefault="004F4F0A" w:rsidP="004F4F0A">
      <w:pPr>
        <w:pStyle w:val="a8"/>
        <w:ind w:left="284"/>
        <w:rPr>
          <w:sz w:val="20"/>
          <w:szCs w:val="20"/>
        </w:rPr>
      </w:pPr>
      <w:r w:rsidRPr="00AD1CBF">
        <w:rPr>
          <w:sz w:val="20"/>
          <w:szCs w:val="20"/>
        </w:rPr>
        <w:t>местной администрации</w:t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  <w:t xml:space="preserve">        </w:t>
      </w:r>
      <w:r>
        <w:rPr>
          <w:w w:val="95"/>
          <w:sz w:val="20"/>
          <w:szCs w:val="20"/>
        </w:rPr>
        <w:tab/>
      </w:r>
      <w:r w:rsidRPr="00AD1CBF">
        <w:rPr>
          <w:sz w:val="20"/>
          <w:szCs w:val="20"/>
        </w:rPr>
        <w:t>А.Ю.</w:t>
      </w:r>
      <w:r w:rsidRPr="00AD1CBF">
        <w:rPr>
          <w:spacing w:val="-30"/>
          <w:sz w:val="20"/>
          <w:szCs w:val="20"/>
        </w:rPr>
        <w:t xml:space="preserve"> </w:t>
      </w:r>
      <w:r w:rsidRPr="00AD1CBF">
        <w:rPr>
          <w:sz w:val="20"/>
          <w:szCs w:val="20"/>
        </w:rPr>
        <w:t>Ярусов</w:t>
      </w:r>
    </w:p>
    <w:p w:rsidR="004F4F0A" w:rsidRDefault="004F4F0A" w:rsidP="004F4F0A"/>
    <w:p w:rsidR="004F4F0A" w:rsidRDefault="004F4F0A" w:rsidP="004F4F0A"/>
    <w:p w:rsidR="004F4F0A" w:rsidRDefault="004F4F0A" w:rsidP="004F4F0A"/>
    <w:p w:rsidR="004F4F0A" w:rsidRDefault="004F4F0A" w:rsidP="004F4F0A">
      <w:pPr>
        <w:rPr>
          <w:rFonts w:eastAsia="Times New Roman"/>
          <w:spacing w:val="2"/>
          <w:sz w:val="18"/>
          <w:szCs w:val="18"/>
        </w:rPr>
      </w:pPr>
      <w:bookmarkStart w:id="3" w:name="0503117_для_решения_расходы"/>
      <w:bookmarkStart w:id="4" w:name="расходы"/>
      <w:bookmarkEnd w:id="3"/>
      <w:bookmarkEnd w:id="4"/>
      <w:r>
        <w:rPr>
          <w:spacing w:val="2"/>
          <w:sz w:val="18"/>
          <w:szCs w:val="18"/>
        </w:rPr>
        <w:br w:type="page"/>
      </w:r>
    </w:p>
    <w:p w:rsidR="004F4F0A" w:rsidRDefault="004F4F0A" w:rsidP="004F4F0A">
      <w:pPr>
        <w:pStyle w:val="a3"/>
        <w:kinsoku w:val="0"/>
        <w:overflowPunct w:val="0"/>
        <w:spacing w:before="56"/>
        <w:ind w:left="6820"/>
        <w:rPr>
          <w:sz w:val="18"/>
          <w:szCs w:val="18"/>
        </w:rPr>
      </w:pPr>
      <w:r>
        <w:rPr>
          <w:spacing w:val="2"/>
          <w:sz w:val="18"/>
          <w:szCs w:val="18"/>
        </w:rPr>
        <w:lastRenderedPageBreak/>
        <w:t>Приложение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2</w:t>
      </w:r>
    </w:p>
    <w:p w:rsidR="004F4F0A" w:rsidRDefault="004F4F0A" w:rsidP="004F4F0A">
      <w:pPr>
        <w:pStyle w:val="a3"/>
        <w:kinsoku w:val="0"/>
        <w:overflowPunct w:val="0"/>
        <w:spacing w:before="9"/>
        <w:ind w:left="6821" w:hanging="1"/>
        <w:rPr>
          <w:spacing w:val="-1"/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решению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Гагаринского</w:t>
      </w:r>
      <w:r>
        <w:rPr>
          <w:spacing w:val="2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муниципального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округа</w:t>
      </w:r>
    </w:p>
    <w:p w:rsidR="004F4F0A" w:rsidRDefault="004F4F0A" w:rsidP="004F4F0A">
      <w:pPr>
        <w:pStyle w:val="a3"/>
        <w:tabs>
          <w:tab w:val="left" w:pos="8572"/>
        </w:tabs>
        <w:kinsoku w:val="0"/>
        <w:overflowPunct w:val="0"/>
        <w:spacing w:before="2"/>
        <w:ind w:left="6820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от </w:t>
      </w:r>
      <w:proofErr w:type="gramStart"/>
      <w:r>
        <w:rPr>
          <w:spacing w:val="-1"/>
          <w:sz w:val="18"/>
          <w:szCs w:val="18"/>
        </w:rPr>
        <w:t xml:space="preserve">«  </w:t>
      </w:r>
      <w:proofErr w:type="gramEnd"/>
      <w:r>
        <w:rPr>
          <w:spacing w:val="-1"/>
          <w:sz w:val="18"/>
          <w:szCs w:val="18"/>
        </w:rPr>
        <w:t xml:space="preserve">   » __________ 2024 г. </w:t>
      </w:r>
      <w:r>
        <w:rPr>
          <w:sz w:val="18"/>
          <w:szCs w:val="18"/>
        </w:rPr>
        <w:t>№ ________</w:t>
      </w:r>
    </w:p>
    <w:p w:rsidR="004F4F0A" w:rsidRDefault="004F4F0A" w:rsidP="004F4F0A">
      <w:pPr>
        <w:pStyle w:val="a3"/>
        <w:kinsoku w:val="0"/>
        <w:overflowPunct w:val="0"/>
        <w:rPr>
          <w:sz w:val="18"/>
          <w:szCs w:val="18"/>
        </w:rPr>
      </w:pPr>
    </w:p>
    <w:p w:rsidR="004F4F0A" w:rsidRDefault="004F4F0A" w:rsidP="004F4F0A">
      <w:pPr>
        <w:pStyle w:val="a3"/>
        <w:kinsoku w:val="0"/>
        <w:overflowPunct w:val="0"/>
        <w:spacing w:line="267" w:lineRule="auto"/>
        <w:ind w:left="1134" w:right="523"/>
        <w:jc w:val="center"/>
        <w:rPr>
          <w:b/>
          <w:bCs/>
          <w:spacing w:val="1"/>
          <w:sz w:val="18"/>
          <w:szCs w:val="18"/>
        </w:rPr>
      </w:pPr>
    </w:p>
    <w:p w:rsidR="004F4F0A" w:rsidRDefault="004F4F0A" w:rsidP="004F4F0A">
      <w:pPr>
        <w:pStyle w:val="a3"/>
        <w:kinsoku w:val="0"/>
        <w:overflowPunct w:val="0"/>
        <w:spacing w:line="267" w:lineRule="auto"/>
        <w:ind w:left="1134" w:right="523"/>
        <w:jc w:val="center"/>
        <w:rPr>
          <w:b/>
          <w:bCs/>
          <w:spacing w:val="-1"/>
          <w:w w:val="105"/>
          <w:sz w:val="18"/>
          <w:szCs w:val="18"/>
        </w:rPr>
      </w:pPr>
      <w:r>
        <w:rPr>
          <w:b/>
          <w:bCs/>
          <w:spacing w:val="1"/>
          <w:sz w:val="18"/>
          <w:szCs w:val="18"/>
        </w:rPr>
        <w:t>Показатели расходов бюджета внутригородского муниципального образования города Севастополя</w:t>
      </w:r>
      <w:r>
        <w:rPr>
          <w:b/>
          <w:bCs/>
          <w:spacing w:val="17"/>
          <w:sz w:val="18"/>
          <w:szCs w:val="18"/>
        </w:rPr>
        <w:t xml:space="preserve"> </w:t>
      </w:r>
      <w:r>
        <w:rPr>
          <w:b/>
          <w:bCs/>
          <w:spacing w:val="17"/>
          <w:sz w:val="18"/>
          <w:szCs w:val="18"/>
        </w:rPr>
        <w:br/>
      </w:r>
      <w:r>
        <w:rPr>
          <w:b/>
          <w:bCs/>
          <w:spacing w:val="1"/>
          <w:sz w:val="18"/>
          <w:szCs w:val="18"/>
        </w:rPr>
        <w:t>Гагаринский</w:t>
      </w:r>
      <w:r>
        <w:rPr>
          <w:b/>
          <w:bCs/>
          <w:spacing w:val="58"/>
          <w:w w:val="103"/>
          <w:sz w:val="18"/>
          <w:szCs w:val="18"/>
        </w:rPr>
        <w:t xml:space="preserve"> </w:t>
      </w:r>
      <w:r>
        <w:rPr>
          <w:b/>
          <w:bCs/>
          <w:spacing w:val="1"/>
          <w:w w:val="105"/>
          <w:sz w:val="18"/>
          <w:szCs w:val="18"/>
        </w:rPr>
        <w:t>муниципальный</w:t>
      </w:r>
      <w:r>
        <w:rPr>
          <w:b/>
          <w:bCs/>
          <w:spacing w:val="-35"/>
          <w:w w:val="105"/>
          <w:sz w:val="18"/>
          <w:szCs w:val="18"/>
        </w:rPr>
        <w:t xml:space="preserve"> </w:t>
      </w:r>
      <w:r>
        <w:rPr>
          <w:b/>
          <w:bCs/>
          <w:spacing w:val="1"/>
          <w:w w:val="105"/>
          <w:sz w:val="18"/>
          <w:szCs w:val="18"/>
        </w:rPr>
        <w:t>округ</w:t>
      </w:r>
      <w:r>
        <w:rPr>
          <w:b/>
          <w:bCs/>
          <w:spacing w:val="-29"/>
          <w:w w:val="105"/>
          <w:sz w:val="18"/>
          <w:szCs w:val="18"/>
        </w:rPr>
        <w:t xml:space="preserve"> </w:t>
      </w:r>
      <w:r>
        <w:rPr>
          <w:b/>
          <w:bCs/>
          <w:w w:val="105"/>
          <w:sz w:val="18"/>
          <w:szCs w:val="18"/>
        </w:rPr>
        <w:t>по</w:t>
      </w:r>
      <w:r>
        <w:rPr>
          <w:b/>
          <w:bCs/>
          <w:spacing w:val="-34"/>
          <w:w w:val="105"/>
          <w:sz w:val="18"/>
          <w:szCs w:val="18"/>
        </w:rPr>
        <w:t xml:space="preserve"> </w:t>
      </w:r>
      <w:r>
        <w:rPr>
          <w:b/>
          <w:bCs/>
          <w:spacing w:val="1"/>
          <w:w w:val="105"/>
          <w:sz w:val="18"/>
          <w:szCs w:val="18"/>
        </w:rPr>
        <w:t>ведомственной</w:t>
      </w:r>
      <w:r>
        <w:rPr>
          <w:b/>
          <w:bCs/>
          <w:spacing w:val="-32"/>
          <w:w w:val="105"/>
          <w:sz w:val="18"/>
          <w:szCs w:val="18"/>
        </w:rPr>
        <w:t xml:space="preserve"> </w:t>
      </w:r>
      <w:r>
        <w:rPr>
          <w:b/>
          <w:bCs/>
          <w:spacing w:val="2"/>
          <w:w w:val="105"/>
          <w:sz w:val="18"/>
          <w:szCs w:val="18"/>
        </w:rPr>
        <w:t>структуре</w:t>
      </w:r>
      <w:r>
        <w:rPr>
          <w:b/>
          <w:bCs/>
          <w:spacing w:val="-31"/>
          <w:w w:val="105"/>
          <w:sz w:val="18"/>
          <w:szCs w:val="18"/>
        </w:rPr>
        <w:t xml:space="preserve"> </w:t>
      </w:r>
      <w:r>
        <w:rPr>
          <w:b/>
          <w:bCs/>
          <w:w w:val="105"/>
          <w:sz w:val="18"/>
          <w:szCs w:val="18"/>
        </w:rPr>
        <w:t>расходов</w:t>
      </w:r>
      <w:r>
        <w:rPr>
          <w:b/>
          <w:bCs/>
          <w:spacing w:val="-33"/>
          <w:w w:val="105"/>
          <w:sz w:val="18"/>
          <w:szCs w:val="18"/>
        </w:rPr>
        <w:t xml:space="preserve"> </w:t>
      </w:r>
      <w:r>
        <w:rPr>
          <w:b/>
          <w:bCs/>
          <w:spacing w:val="1"/>
          <w:w w:val="105"/>
          <w:sz w:val="18"/>
          <w:szCs w:val="18"/>
        </w:rPr>
        <w:t>бюджета</w:t>
      </w:r>
      <w:r>
        <w:rPr>
          <w:b/>
          <w:bCs/>
          <w:spacing w:val="-32"/>
          <w:w w:val="105"/>
          <w:sz w:val="18"/>
          <w:szCs w:val="18"/>
        </w:rPr>
        <w:t xml:space="preserve"> </w:t>
      </w:r>
      <w:r>
        <w:rPr>
          <w:b/>
          <w:bCs/>
          <w:spacing w:val="-1"/>
          <w:w w:val="105"/>
          <w:sz w:val="18"/>
          <w:szCs w:val="18"/>
        </w:rPr>
        <w:t>за</w:t>
      </w:r>
      <w:r>
        <w:rPr>
          <w:b/>
          <w:bCs/>
          <w:spacing w:val="-32"/>
          <w:w w:val="105"/>
          <w:sz w:val="18"/>
          <w:szCs w:val="18"/>
        </w:rPr>
        <w:t xml:space="preserve"> </w:t>
      </w:r>
      <w:r>
        <w:rPr>
          <w:b/>
          <w:bCs/>
          <w:w w:val="105"/>
          <w:sz w:val="18"/>
          <w:szCs w:val="18"/>
        </w:rPr>
        <w:t>2023</w:t>
      </w:r>
      <w:r>
        <w:rPr>
          <w:b/>
          <w:bCs/>
          <w:spacing w:val="-33"/>
          <w:w w:val="105"/>
          <w:sz w:val="18"/>
          <w:szCs w:val="18"/>
        </w:rPr>
        <w:t xml:space="preserve"> </w:t>
      </w:r>
      <w:r>
        <w:rPr>
          <w:b/>
          <w:bCs/>
          <w:spacing w:val="-1"/>
          <w:w w:val="105"/>
          <w:sz w:val="18"/>
          <w:szCs w:val="18"/>
        </w:rPr>
        <w:t>год</w:t>
      </w:r>
    </w:p>
    <w:p w:rsidR="004F4F0A" w:rsidRDefault="004F4F0A" w:rsidP="004F4F0A">
      <w:pPr>
        <w:pStyle w:val="a3"/>
        <w:kinsoku w:val="0"/>
        <w:overflowPunct w:val="0"/>
        <w:spacing w:before="86"/>
        <w:ind w:right="-283"/>
        <w:jc w:val="right"/>
        <w:rPr>
          <w:sz w:val="14"/>
          <w:szCs w:val="14"/>
        </w:rPr>
      </w:pPr>
      <w:r>
        <w:rPr>
          <w:b/>
          <w:bCs/>
          <w:w w:val="85"/>
          <w:sz w:val="14"/>
          <w:szCs w:val="14"/>
        </w:rPr>
        <w:t>(</w:t>
      </w:r>
      <w:proofErr w:type="spellStart"/>
      <w:proofErr w:type="gramStart"/>
      <w:r>
        <w:rPr>
          <w:b/>
          <w:bCs/>
          <w:w w:val="85"/>
          <w:sz w:val="14"/>
          <w:szCs w:val="14"/>
        </w:rPr>
        <w:t>руб.коп</w:t>
      </w:r>
      <w:proofErr w:type="spellEnd"/>
      <w:proofErr w:type="gramEnd"/>
      <w:r>
        <w:rPr>
          <w:b/>
          <w:bCs/>
          <w:w w:val="85"/>
          <w:sz w:val="14"/>
          <w:szCs w:val="14"/>
        </w:rPr>
        <w:t>.)</w:t>
      </w:r>
    </w:p>
    <w:tbl>
      <w:tblPr>
        <w:tblStyle w:val="TableNormal"/>
        <w:tblW w:w="10233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9"/>
        <w:gridCol w:w="498"/>
        <w:gridCol w:w="1559"/>
        <w:gridCol w:w="830"/>
        <w:gridCol w:w="797"/>
        <w:gridCol w:w="783"/>
        <w:gridCol w:w="567"/>
      </w:tblGrid>
      <w:tr w:rsidR="004F4F0A" w:rsidRPr="00E77E30" w:rsidTr="004F4F0A">
        <w:trPr>
          <w:trHeight w:val="452"/>
        </w:trPr>
        <w:tc>
          <w:tcPr>
            <w:tcW w:w="5199" w:type="dxa"/>
          </w:tcPr>
          <w:p w:rsidR="004F4F0A" w:rsidRPr="00E77E30" w:rsidRDefault="004F4F0A" w:rsidP="004F4F0A">
            <w:pPr>
              <w:pStyle w:val="TableParagraph"/>
              <w:spacing w:before="53"/>
              <w:rPr>
                <w:rFonts w:cs="Times New Roman"/>
                <w:b/>
                <w:sz w:val="13"/>
                <w:szCs w:val="13"/>
              </w:rPr>
            </w:pPr>
          </w:p>
          <w:p w:rsidR="004F4F0A" w:rsidRPr="00E77E30" w:rsidRDefault="004F4F0A" w:rsidP="004F4F0A">
            <w:pPr>
              <w:pStyle w:val="TableParagraph"/>
              <w:ind w:left="22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Наименование</w:t>
            </w:r>
            <w:proofErr w:type="spellEnd"/>
            <w:r w:rsidRPr="00E77E30">
              <w:rPr>
                <w:rFonts w:cs="Times New Roman"/>
                <w:spacing w:val="8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показателя</w:t>
            </w:r>
            <w:proofErr w:type="spellEnd"/>
          </w:p>
        </w:tc>
        <w:tc>
          <w:tcPr>
            <w:tcW w:w="498" w:type="dxa"/>
          </w:tcPr>
          <w:p w:rsidR="004F4F0A" w:rsidRPr="00E77E30" w:rsidRDefault="004F4F0A" w:rsidP="004F4F0A">
            <w:pPr>
              <w:pStyle w:val="TableParagraph"/>
              <w:spacing w:before="106" w:line="261" w:lineRule="auto"/>
              <w:ind w:left="-13" w:right="19" w:firstLine="67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4"/>
                <w:sz w:val="13"/>
                <w:szCs w:val="13"/>
              </w:rPr>
              <w:t>Код</w:t>
            </w:r>
            <w:proofErr w:type="spellEnd"/>
            <w:r w:rsidRPr="00E77E30">
              <w:rPr>
                <w:rFonts w:cs="Times New Roman"/>
                <w:spacing w:val="40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строки</w:t>
            </w:r>
            <w:proofErr w:type="spellEnd"/>
          </w:p>
        </w:tc>
        <w:tc>
          <w:tcPr>
            <w:tcW w:w="1559" w:type="dxa"/>
          </w:tcPr>
          <w:p w:rsidR="004F4F0A" w:rsidRPr="004F4F0A" w:rsidRDefault="004F4F0A" w:rsidP="004F4F0A">
            <w:pPr>
              <w:pStyle w:val="TableParagraph"/>
              <w:spacing w:before="106" w:line="261" w:lineRule="auto"/>
              <w:ind w:left="-13" w:right="31" w:firstLine="67"/>
              <w:jc w:val="center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Код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расхода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по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бюджетной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br/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классификации</w:t>
            </w:r>
          </w:p>
        </w:tc>
        <w:tc>
          <w:tcPr>
            <w:tcW w:w="830" w:type="dxa"/>
          </w:tcPr>
          <w:p w:rsidR="004F4F0A" w:rsidRPr="00E77E30" w:rsidRDefault="004F4F0A" w:rsidP="004F4F0A">
            <w:pPr>
              <w:pStyle w:val="TableParagraph"/>
              <w:spacing w:before="44" w:line="261" w:lineRule="auto"/>
              <w:ind w:left="-13" w:right="56" w:firstLine="67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Утвержден</w:t>
            </w:r>
            <w:r>
              <w:rPr>
                <w:rFonts w:cs="Times New Roman"/>
                <w:spacing w:val="-2"/>
                <w:sz w:val="13"/>
                <w:szCs w:val="13"/>
              </w:rPr>
              <w:t>-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ные</w:t>
            </w:r>
            <w:proofErr w:type="spellEnd"/>
            <w:r w:rsidRPr="00E77E30">
              <w:rPr>
                <w:rFonts w:cs="Times New Roman"/>
                <w:spacing w:val="40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бюджетные</w:t>
            </w:r>
            <w:proofErr w:type="spellEnd"/>
            <w:r w:rsidRPr="00E77E30">
              <w:rPr>
                <w:rFonts w:cs="Times New Roman"/>
                <w:spacing w:val="40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назначения</w:t>
            </w:r>
            <w:proofErr w:type="spellEnd"/>
          </w:p>
        </w:tc>
        <w:tc>
          <w:tcPr>
            <w:tcW w:w="797" w:type="dxa"/>
          </w:tcPr>
          <w:p w:rsidR="004F4F0A" w:rsidRPr="00E77E30" w:rsidRDefault="004F4F0A" w:rsidP="004F4F0A">
            <w:pPr>
              <w:pStyle w:val="TableParagraph"/>
              <w:spacing w:before="53"/>
              <w:ind w:left="-13" w:firstLine="67"/>
              <w:jc w:val="center"/>
              <w:rPr>
                <w:rFonts w:cs="Times New Roman"/>
                <w:b/>
                <w:sz w:val="13"/>
                <w:szCs w:val="13"/>
              </w:rPr>
            </w:pPr>
          </w:p>
          <w:p w:rsidR="004F4F0A" w:rsidRPr="00E77E30" w:rsidRDefault="004F4F0A" w:rsidP="004F4F0A">
            <w:pPr>
              <w:pStyle w:val="TableParagraph"/>
              <w:ind w:left="-13" w:hanging="11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Исполнено</w:t>
            </w:r>
            <w:proofErr w:type="spellEnd"/>
          </w:p>
        </w:tc>
        <w:tc>
          <w:tcPr>
            <w:tcW w:w="783" w:type="dxa"/>
          </w:tcPr>
          <w:p w:rsidR="004F4F0A" w:rsidRPr="00E77E30" w:rsidRDefault="004F4F0A" w:rsidP="004F4F0A">
            <w:pPr>
              <w:pStyle w:val="TableParagraph"/>
              <w:spacing w:before="106" w:line="261" w:lineRule="auto"/>
              <w:ind w:left="-13" w:firstLine="13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Неисполнен</w:t>
            </w:r>
            <w:r>
              <w:rPr>
                <w:rFonts w:cs="Times New Roman"/>
                <w:spacing w:val="-2"/>
                <w:sz w:val="13"/>
                <w:szCs w:val="13"/>
              </w:rPr>
              <w:t>-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ные</w:t>
            </w:r>
            <w:proofErr w:type="spellEnd"/>
            <w:r w:rsidRPr="00E77E30">
              <w:rPr>
                <w:rFonts w:cs="Times New Roman"/>
                <w:spacing w:val="40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назначения</w:t>
            </w:r>
            <w:proofErr w:type="spellEnd"/>
          </w:p>
        </w:tc>
        <w:tc>
          <w:tcPr>
            <w:tcW w:w="567" w:type="dxa"/>
          </w:tcPr>
          <w:p w:rsidR="004F4F0A" w:rsidRPr="00E77E30" w:rsidRDefault="004F4F0A" w:rsidP="004F4F0A">
            <w:pPr>
              <w:pStyle w:val="TableParagraph"/>
              <w:spacing w:before="106"/>
              <w:ind w:left="-13" w:firstLine="67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%</w:t>
            </w:r>
          </w:p>
          <w:p w:rsidR="004F4F0A" w:rsidRPr="00E77E30" w:rsidRDefault="004F4F0A" w:rsidP="004F4F0A">
            <w:pPr>
              <w:pStyle w:val="TableParagraph"/>
              <w:spacing w:before="10"/>
              <w:ind w:left="-13" w:right="2" w:firstLine="67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исполне</w:t>
            </w:r>
            <w:r>
              <w:rPr>
                <w:rFonts w:cs="Times New Roman"/>
                <w:spacing w:val="-2"/>
                <w:sz w:val="13"/>
                <w:szCs w:val="13"/>
              </w:rPr>
              <w:t>-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ния</w:t>
            </w:r>
            <w:proofErr w:type="spellEnd"/>
          </w:p>
        </w:tc>
      </w:tr>
      <w:tr w:rsidR="004F4F0A" w:rsidRPr="00E77E30" w:rsidTr="004F4F0A">
        <w:trPr>
          <w:trHeight w:val="134"/>
        </w:trPr>
        <w:tc>
          <w:tcPr>
            <w:tcW w:w="5199" w:type="dxa"/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2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1</w:t>
            </w:r>
          </w:p>
        </w:tc>
        <w:tc>
          <w:tcPr>
            <w:tcW w:w="498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19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2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8" w:right="1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3</w:t>
            </w:r>
          </w:p>
        </w:tc>
        <w:tc>
          <w:tcPr>
            <w:tcW w:w="830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9" w:right="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4</w:t>
            </w:r>
          </w:p>
        </w:tc>
        <w:tc>
          <w:tcPr>
            <w:tcW w:w="797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5</w:t>
            </w:r>
          </w:p>
        </w:tc>
        <w:tc>
          <w:tcPr>
            <w:tcW w:w="783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9" w:right="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32" w:right="4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7</w:t>
            </w:r>
          </w:p>
        </w:tc>
      </w:tr>
      <w:tr w:rsidR="004F4F0A" w:rsidRPr="00E77E30" w:rsidTr="004F4F0A">
        <w:trPr>
          <w:trHeight w:val="303"/>
        </w:trPr>
        <w:tc>
          <w:tcPr>
            <w:tcW w:w="5199" w:type="dxa"/>
            <w:tcBorders>
              <w:right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Расходы</w:t>
            </w:r>
            <w:proofErr w:type="spellEnd"/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бюджета</w:t>
            </w:r>
            <w:proofErr w:type="spellEnd"/>
            <w:r w:rsidRPr="00E77E30">
              <w:rPr>
                <w:rFonts w:cs="Times New Roman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-</w:t>
            </w:r>
            <w:r w:rsidRPr="00E77E30">
              <w:rPr>
                <w:rFonts w:cs="Times New Roman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всего</w:t>
            </w:r>
            <w:proofErr w:type="spellEnd"/>
          </w:p>
        </w:tc>
        <w:tc>
          <w:tcPr>
            <w:tcW w:w="49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4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4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X</w:t>
            </w:r>
          </w:p>
        </w:tc>
        <w:tc>
          <w:tcPr>
            <w:tcW w:w="830" w:type="dxa"/>
            <w:tcBorders>
              <w:top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4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094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600.00</w:t>
            </w:r>
          </w:p>
        </w:tc>
        <w:tc>
          <w:tcPr>
            <w:tcW w:w="797" w:type="dxa"/>
            <w:tcBorders>
              <w:top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4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48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955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850.88</w:t>
            </w:r>
          </w:p>
        </w:tc>
        <w:tc>
          <w:tcPr>
            <w:tcW w:w="783" w:type="dxa"/>
            <w:tcBorders>
              <w:top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4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138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749.12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4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99.7</w:t>
            </w:r>
          </w:p>
        </w:tc>
      </w:tr>
      <w:tr w:rsidR="004F4F0A" w:rsidRPr="00E77E30" w:rsidTr="004F4F0A">
        <w:trPr>
          <w:trHeight w:val="136"/>
        </w:trPr>
        <w:tc>
          <w:tcPr>
            <w:tcW w:w="5199" w:type="dxa"/>
            <w:tcBorders>
              <w:bottom w:val="nil"/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в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z w:val="13"/>
                <w:szCs w:val="13"/>
              </w:rPr>
              <w:t>том</w:t>
            </w:r>
            <w:proofErr w:type="spellEnd"/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числе</w:t>
            </w:r>
            <w:proofErr w:type="spellEnd"/>
            <w:r w:rsidRPr="00E77E30">
              <w:rPr>
                <w:rFonts w:cs="Times New Roman"/>
                <w:spacing w:val="-2"/>
                <w:sz w:val="13"/>
                <w:szCs w:val="13"/>
              </w:rPr>
              <w:t>:</w:t>
            </w:r>
          </w:p>
        </w:tc>
        <w:tc>
          <w:tcPr>
            <w:tcW w:w="498" w:type="dxa"/>
            <w:vMerge w:val="restart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Merge w:val="restart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Merge w:val="restart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786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600.00</w:t>
            </w:r>
          </w:p>
        </w:tc>
        <w:tc>
          <w:tcPr>
            <w:tcW w:w="797" w:type="dxa"/>
            <w:vMerge w:val="restart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648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431.44</w:t>
            </w:r>
          </w:p>
        </w:tc>
        <w:tc>
          <w:tcPr>
            <w:tcW w:w="783" w:type="dxa"/>
            <w:vMerge w:val="restart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138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168.56</w:t>
            </w:r>
          </w:p>
        </w:tc>
        <w:tc>
          <w:tcPr>
            <w:tcW w:w="567" w:type="dxa"/>
            <w:vMerge w:val="restart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99.5</w:t>
            </w:r>
          </w:p>
        </w:tc>
      </w:tr>
      <w:tr w:rsidR="004F4F0A" w:rsidRPr="00E77E30" w:rsidTr="004F4F0A">
        <w:trPr>
          <w:trHeight w:val="280"/>
        </w:trPr>
        <w:tc>
          <w:tcPr>
            <w:tcW w:w="5199" w:type="dxa"/>
            <w:tcBorders>
              <w:top w:val="nil"/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ОБЩЕГОСУДАРСТВЕННЫЕ</w:t>
            </w:r>
            <w:r w:rsidRPr="00E77E30">
              <w:rPr>
                <w:rFonts w:cs="Times New Roman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ВОПРОСЫ</w:t>
            </w:r>
          </w:p>
        </w:tc>
        <w:tc>
          <w:tcPr>
            <w:tcW w:w="498" w:type="dxa"/>
            <w:vMerge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1559" w:type="dxa"/>
            <w:vMerge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830" w:type="dxa"/>
            <w:vMerge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797" w:type="dxa"/>
            <w:vMerge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783" w:type="dxa"/>
            <w:vMerge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</w:p>
        </w:tc>
      </w:tr>
      <w:tr w:rsidR="004F4F0A" w:rsidRPr="00E77E30" w:rsidTr="004F4F0A">
        <w:trPr>
          <w:trHeight w:val="248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Функционирование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высшего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должностного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лица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субъекта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Российской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Федерации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муниципального образования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949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947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791.86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308.14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4F4F0A">
        <w:trPr>
          <w:trHeight w:val="249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Функционирование</w:t>
            </w:r>
            <w:r w:rsidRPr="004F4F0A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Главы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внутригородского</w:t>
            </w:r>
            <w:r w:rsidRPr="004F4F0A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муниципального</w:t>
            </w:r>
            <w:r w:rsidRPr="004F4F0A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7100000000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949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947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791.86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308.14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4F4F0A">
        <w:trPr>
          <w:trHeight w:val="280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Обеспечение</w:t>
            </w:r>
            <w:r w:rsidRPr="004F4F0A">
              <w:rPr>
                <w:rFonts w:cs="Times New Roman"/>
                <w:spacing w:val="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деятельности</w:t>
            </w:r>
            <w:r w:rsidRPr="004F4F0A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Главы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внутригородского</w:t>
            </w:r>
            <w:r w:rsidRPr="004F4F0A">
              <w:rPr>
                <w:rFonts w:cs="Times New Roman"/>
                <w:spacing w:val="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муниципального</w:t>
            </w:r>
            <w:r w:rsidRPr="004F4F0A">
              <w:rPr>
                <w:rFonts w:cs="Times New Roman"/>
                <w:spacing w:val="8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71000Б7101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949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947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791.86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308.14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4F4F0A">
        <w:trPr>
          <w:trHeight w:val="383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Расходы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персоналу в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целях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выполнения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функций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государственными</w:t>
            </w:r>
          </w:p>
          <w:p w:rsidR="004F4F0A" w:rsidRPr="004F4F0A" w:rsidRDefault="004F4F0A" w:rsidP="004F4F0A">
            <w:pPr>
              <w:pStyle w:val="TableParagraph"/>
              <w:spacing w:before="5"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(муниципальными) органами, казенными учреждениями, органами управления государственными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внебюджетными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фондами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71000Б7101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949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947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791.86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308.14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4F4F0A">
        <w:trPr>
          <w:trHeight w:val="249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Расходы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персоналу государственных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71000Б7101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949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947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791.86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308.14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4F4F0A">
        <w:trPr>
          <w:trHeight w:val="280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Фонд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оплаты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труда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71000Б7101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121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438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438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469.43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30.57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4F4F0A">
        <w:trPr>
          <w:trHeight w:val="271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персоналу</w:t>
            </w:r>
            <w:r w:rsidRPr="004F4F0A">
              <w:rPr>
                <w:rFonts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органов,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исключением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фонда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оплаты труда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71000Б7101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122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76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76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112.70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87.30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4F4F0A">
        <w:trPr>
          <w:trHeight w:val="249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Взносы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по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обязательному</w:t>
            </w:r>
            <w:r w:rsidRPr="004F4F0A">
              <w:rPr>
                <w:rFonts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социальному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страхованию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денежного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содержания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иные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работникам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71000Б7101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129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434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433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209.73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190.27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99.7</w:t>
            </w:r>
          </w:p>
        </w:tc>
      </w:tr>
      <w:tr w:rsidR="004F4F0A" w:rsidRPr="00E77E30" w:rsidTr="004F4F0A">
        <w:trPr>
          <w:trHeight w:val="278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AB6719" w:rsidRDefault="004F4F0A" w:rsidP="00AB6719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Функционирование</w:t>
            </w:r>
            <w:r w:rsidRPr="004F4F0A">
              <w:rPr>
                <w:rFonts w:cs="Times New Roman"/>
                <w:spacing w:val="8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законодательных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(представительных)</w:t>
            </w:r>
            <w:r w:rsidRPr="004F4F0A">
              <w:rPr>
                <w:rFonts w:cs="Times New Roman"/>
                <w:spacing w:val="8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</w:t>
            </w:r>
            <w:r w:rsidRPr="004F4F0A">
              <w:rPr>
                <w:rFonts w:cs="Times New Roman"/>
                <w:spacing w:val="9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государственной</w:t>
            </w:r>
            <w:r w:rsidRPr="004F4F0A">
              <w:rPr>
                <w:rFonts w:cs="Times New Roman"/>
                <w:spacing w:val="8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власти</w:t>
            </w:r>
            <w:r w:rsidRPr="004F4F0A">
              <w:rPr>
                <w:rFonts w:cs="Times New Roman"/>
                <w:spacing w:val="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10"/>
                <w:sz w:val="13"/>
                <w:szCs w:val="13"/>
                <w:lang w:val="ru-RU"/>
              </w:rPr>
              <w:t>и</w:t>
            </w:r>
            <w:r w:rsidR="00AB6719">
              <w:rPr>
                <w:rFonts w:cs="Times New Roman"/>
                <w:spacing w:val="-10"/>
                <w:sz w:val="13"/>
                <w:szCs w:val="13"/>
                <w:lang w:val="ru-RU"/>
              </w:rPr>
              <w:t xml:space="preserve"> </w:t>
            </w:r>
            <w:r w:rsidRPr="00AB6719">
              <w:rPr>
                <w:rFonts w:cs="Times New Roman"/>
                <w:spacing w:val="-2"/>
                <w:sz w:val="13"/>
                <w:szCs w:val="13"/>
                <w:lang w:val="ru-RU"/>
              </w:rPr>
              <w:t>представительных органов</w:t>
            </w:r>
            <w:r w:rsidRPr="00AB6719">
              <w:rPr>
                <w:rFonts w:cs="Times New Roman"/>
                <w:spacing w:val="8"/>
                <w:sz w:val="13"/>
                <w:szCs w:val="13"/>
                <w:lang w:val="ru-RU"/>
              </w:rPr>
              <w:t xml:space="preserve"> </w:t>
            </w:r>
            <w:r w:rsidRPr="00AB6719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муниципальных</w:t>
            </w:r>
            <w:r w:rsidRPr="00AB6719">
              <w:rPr>
                <w:rFonts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AB6719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образований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153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144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619.73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580.27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99.6</w:t>
            </w:r>
          </w:p>
        </w:tc>
      </w:tr>
      <w:tr w:rsidR="004F4F0A" w:rsidRPr="00E77E30" w:rsidTr="004F4F0A">
        <w:trPr>
          <w:trHeight w:val="310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Функционирование</w:t>
            </w:r>
            <w:r w:rsidRPr="004F4F0A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Совета</w:t>
            </w:r>
            <w:r w:rsidRPr="004F4F0A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Гагаринского</w:t>
            </w:r>
            <w:r w:rsidRPr="004F4F0A">
              <w:rPr>
                <w:rFonts w:cs="Times New Roman"/>
                <w:spacing w:val="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муниципального</w:t>
            </w:r>
            <w:r w:rsidRPr="004F4F0A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округа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7200000000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153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144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619.73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580.27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99.6</w:t>
            </w:r>
          </w:p>
        </w:tc>
      </w:tr>
      <w:tr w:rsidR="004F4F0A" w:rsidRPr="00E77E30" w:rsidTr="004F4F0A">
        <w:trPr>
          <w:trHeight w:val="249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Обеспечение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деятельности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Совета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Гагаринского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муниципального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округа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(расходы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содержание муниципальных</w:t>
            </w:r>
            <w:r w:rsidRPr="004F4F0A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служащих</w:t>
            </w:r>
            <w:r w:rsidRPr="004F4F0A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лиц,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замещающих</w:t>
            </w:r>
            <w:r w:rsidRPr="004F4F0A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муниципальные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должности)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72000Б7201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153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144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619.73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580.27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99.6</w:t>
            </w:r>
          </w:p>
        </w:tc>
      </w:tr>
      <w:tr w:rsidR="004F4F0A" w:rsidRPr="00E77E30" w:rsidTr="004F4F0A">
        <w:trPr>
          <w:trHeight w:val="383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z w:val="13"/>
                <w:szCs w:val="13"/>
                <w:lang w:val="ru-RU"/>
              </w:rPr>
              <w:t>Расходы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персоналу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целях</w:t>
            </w:r>
            <w:r w:rsidRPr="004F4F0A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обеспечения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выполнения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функций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государственными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(муниципальными) органами, казенными учреждениями, органами управления государственными внебюджетными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фондами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72000Б7201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937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931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961.15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138.85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99.7</w:t>
            </w:r>
          </w:p>
        </w:tc>
      </w:tr>
      <w:tr w:rsidR="004F4F0A" w:rsidRPr="00E77E30" w:rsidTr="004F4F0A">
        <w:trPr>
          <w:trHeight w:val="170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Расходы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персоналу государственных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72000Б7201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937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931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961.15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138.85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99.7</w:t>
            </w:r>
          </w:p>
        </w:tc>
      </w:tr>
      <w:tr w:rsidR="004F4F0A" w:rsidRPr="00E77E30" w:rsidTr="004F4F0A">
        <w:trPr>
          <w:trHeight w:val="300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Фонд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оплаты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труда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72000Б7201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121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487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800.00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487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797.39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2.61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4F4F0A">
        <w:trPr>
          <w:trHeight w:val="248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Взносы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по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обязательному</w:t>
            </w:r>
            <w:r w:rsidRPr="004F4F0A">
              <w:rPr>
                <w:rFonts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социальному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страхованию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денежного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содержания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иные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работникам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72000Б7201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129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449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444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163.76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136.24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98.9</w:t>
            </w:r>
          </w:p>
        </w:tc>
      </w:tr>
      <w:tr w:rsidR="004F4F0A" w:rsidRPr="00E77E30" w:rsidTr="004F4F0A">
        <w:trPr>
          <w:trHeight w:val="306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72000Б7201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216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212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658.58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441.42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98.4</w:t>
            </w:r>
          </w:p>
        </w:tc>
      </w:tr>
      <w:tr w:rsidR="004F4F0A" w:rsidRPr="00E77E30" w:rsidTr="004F4F0A">
        <w:trPr>
          <w:trHeight w:val="249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закупки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72000Б7201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216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212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658.58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441.42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98.4</w:t>
            </w:r>
          </w:p>
        </w:tc>
      </w:tr>
      <w:tr w:rsidR="004F4F0A" w:rsidRPr="00E77E30" w:rsidTr="004F4F0A">
        <w:trPr>
          <w:trHeight w:val="185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услуг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72000Б7201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216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212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658.58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441.42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98.4</w:t>
            </w:r>
          </w:p>
        </w:tc>
      </w:tr>
      <w:tr w:rsidR="004F4F0A" w:rsidRPr="00E77E30" w:rsidTr="004F4F0A">
        <w:trPr>
          <w:trHeight w:val="383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Функционирование Правительства Российской Федерации, высших исполнительных органов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государственной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власти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субъектов</w:t>
            </w:r>
            <w:r w:rsidRPr="004F4F0A">
              <w:rPr>
                <w:rFonts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Российской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Федерации,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местных</w:t>
            </w:r>
            <w:r w:rsidRPr="004F4F0A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администраций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296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168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155.41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128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244.59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99.4</w:t>
            </w:r>
          </w:p>
        </w:tc>
      </w:tr>
      <w:tr w:rsidR="004F4F0A" w:rsidRPr="00E77E30" w:rsidTr="004F4F0A">
        <w:trPr>
          <w:trHeight w:val="249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Муниципальная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программа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«Развитие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благоустройства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территории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внутригородского</w:t>
            </w:r>
          </w:p>
          <w:p w:rsidR="004F4F0A" w:rsidRPr="004F4F0A" w:rsidRDefault="004F4F0A" w:rsidP="004F4F0A">
            <w:pPr>
              <w:pStyle w:val="TableParagraph"/>
              <w:spacing w:before="9"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муниципального</w:t>
            </w:r>
            <w:r w:rsidRPr="004F4F0A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образования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города</w:t>
            </w:r>
            <w:r w:rsidRPr="004F4F0A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Севастополя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Гагаринский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муниципальный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округ»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812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746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946.20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553.80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99.0</w:t>
            </w:r>
          </w:p>
        </w:tc>
      </w:tr>
      <w:tr w:rsidR="004F4F0A" w:rsidRPr="00E77E30" w:rsidTr="004F4F0A">
        <w:trPr>
          <w:trHeight w:val="515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z w:val="13"/>
                <w:szCs w:val="13"/>
                <w:lang w:val="ru-RU"/>
              </w:rPr>
              <w:t>Обеспечение</w:t>
            </w:r>
            <w:r w:rsidRPr="004F4F0A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деятельности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муниципальных</w:t>
            </w:r>
            <w:r w:rsidRPr="004F4F0A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служащих</w:t>
            </w:r>
            <w:r w:rsidRPr="004F4F0A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органов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местного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самоуправления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внутригородского муниципального образования обеспечивающих выполнение мероприятий в сфере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благоустройства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территории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внутригородского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муниципального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образования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за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счет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средств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бюджета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города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Севастополя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0901000000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812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746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946.20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553.80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99.0</w:t>
            </w:r>
          </w:p>
        </w:tc>
      </w:tr>
      <w:tr w:rsidR="004F4F0A" w:rsidRPr="00E77E30" w:rsidTr="004F4F0A">
        <w:trPr>
          <w:trHeight w:val="515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z w:val="13"/>
                <w:szCs w:val="13"/>
                <w:lang w:val="ru-RU"/>
              </w:rPr>
              <w:t>Расходы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обеспечение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деятельности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муниципальных</w:t>
            </w:r>
            <w:r w:rsidRPr="004F4F0A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служащих</w:t>
            </w:r>
            <w:r w:rsidRPr="004F4F0A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местной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администрации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внутригородского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муниципального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образования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города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Севастополя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Гагаринский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муниципальный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округ, исполняющих переданные отдельные государственные полномочия в сфере благоустройства, за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счет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средств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субвенции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из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бюджета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города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Севастополя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0901071941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812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746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946.20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553.80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99.0</w:t>
            </w:r>
          </w:p>
        </w:tc>
      </w:tr>
      <w:tr w:rsidR="004F4F0A" w:rsidRPr="00E77E30" w:rsidTr="004F4F0A">
        <w:trPr>
          <w:trHeight w:val="383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Расходы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персоналу в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целях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выполнения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функций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государственными</w:t>
            </w:r>
          </w:p>
          <w:p w:rsidR="004F4F0A" w:rsidRPr="004F4F0A" w:rsidRDefault="004F4F0A" w:rsidP="004F4F0A">
            <w:pPr>
              <w:pStyle w:val="TableParagraph"/>
              <w:spacing w:before="4"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(муниципальными) органами, казенными учреждениями, органами управления государственными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внебюджетными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фондами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0901071941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728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717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522.47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10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577.53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99.8</w:t>
            </w:r>
          </w:p>
        </w:tc>
      </w:tr>
      <w:tr w:rsidR="004F4F0A" w:rsidRPr="00E77E30" w:rsidTr="004F4F0A">
        <w:trPr>
          <w:trHeight w:val="306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Расходы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персоналу государственных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0901071941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728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717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522.47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10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577.53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99.8</w:t>
            </w:r>
          </w:p>
        </w:tc>
      </w:tr>
      <w:tr w:rsidR="004F4F0A" w:rsidRPr="00E77E30" w:rsidTr="004F4F0A">
        <w:trPr>
          <w:trHeight w:val="269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Фонд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оплаты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труда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0901071941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121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399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399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441.05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58.95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4F4F0A">
        <w:trPr>
          <w:trHeight w:val="248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Взносы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по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обязательному</w:t>
            </w:r>
            <w:r w:rsidRPr="004F4F0A">
              <w:rPr>
                <w:rFonts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социальному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страхованию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денежного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содержания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иные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работникам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0901071941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129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328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318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081.42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10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518.58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99.2</w:t>
            </w:r>
          </w:p>
        </w:tc>
      </w:tr>
      <w:tr w:rsidR="004F4F0A" w:rsidRPr="00E77E30" w:rsidTr="004F4F0A">
        <w:trPr>
          <w:trHeight w:val="277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0901071941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084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029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423.73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54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976.27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94.9</w:t>
            </w:r>
          </w:p>
        </w:tc>
      </w:tr>
      <w:tr w:rsidR="004F4F0A" w:rsidRPr="00E77E30" w:rsidTr="004F4F0A">
        <w:trPr>
          <w:trHeight w:val="249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закупки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0901071941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084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029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423.73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54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976.27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94.9</w:t>
            </w:r>
          </w:p>
        </w:tc>
      </w:tr>
      <w:tr w:rsidR="004F4F0A" w:rsidRPr="00E77E30" w:rsidTr="004F4F0A">
        <w:trPr>
          <w:trHeight w:val="299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услуг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0901071941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084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029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423.73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54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976.27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94.9</w:t>
            </w:r>
          </w:p>
        </w:tc>
      </w:tr>
      <w:tr w:rsidR="004F4F0A" w:rsidRPr="00E77E30" w:rsidTr="004F4F0A">
        <w:trPr>
          <w:trHeight w:val="248"/>
        </w:trPr>
        <w:tc>
          <w:tcPr>
            <w:tcW w:w="5199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Функционирование</w:t>
            </w:r>
            <w:r w:rsidRPr="004F4F0A">
              <w:rPr>
                <w:rFonts w:cs="Times New Roman"/>
                <w:spacing w:val="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местной</w:t>
            </w:r>
            <w:r w:rsidRPr="004F4F0A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администрации</w:t>
            </w:r>
            <w:r w:rsidRPr="004F4F0A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внутригородского</w:t>
            </w:r>
            <w:r w:rsidRPr="004F4F0A">
              <w:rPr>
                <w:rFonts w:cs="Times New Roman"/>
                <w:spacing w:val="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муниципального</w:t>
            </w:r>
            <w:r w:rsidRPr="004F4F0A">
              <w:rPr>
                <w:rFonts w:cs="Times New Roman"/>
                <w:spacing w:val="8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образования</w:t>
            </w:r>
            <w:r w:rsidRPr="004F4F0A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города Севастополя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Гагаринский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муниципальный</w:t>
            </w:r>
            <w:r w:rsidRPr="004F4F0A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округ</w:t>
            </w:r>
          </w:p>
        </w:tc>
        <w:tc>
          <w:tcPr>
            <w:tcW w:w="498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483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900.00</w:t>
            </w:r>
          </w:p>
        </w:tc>
        <w:tc>
          <w:tcPr>
            <w:tcW w:w="797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421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209.21</w:t>
            </w:r>
          </w:p>
        </w:tc>
        <w:tc>
          <w:tcPr>
            <w:tcW w:w="783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690.79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99.6</w:t>
            </w:r>
          </w:p>
        </w:tc>
      </w:tr>
    </w:tbl>
    <w:p w:rsidR="004F4F0A" w:rsidRDefault="004F4F0A" w:rsidP="004F4F0A">
      <w:r>
        <w:br w:type="page"/>
      </w:r>
    </w:p>
    <w:p w:rsidR="00AB6719" w:rsidRDefault="00AB6719" w:rsidP="004F4F0A">
      <w:pPr>
        <w:rPr>
          <w:sz w:val="6"/>
          <w:szCs w:val="6"/>
        </w:rPr>
      </w:pPr>
    </w:p>
    <w:p w:rsidR="00AB6719" w:rsidRPr="00AB6719" w:rsidRDefault="00AB6719" w:rsidP="00AB6719">
      <w:pPr>
        <w:jc w:val="center"/>
        <w:rPr>
          <w:sz w:val="20"/>
          <w:szCs w:val="20"/>
        </w:rPr>
      </w:pPr>
      <w:r>
        <w:rPr>
          <w:sz w:val="20"/>
          <w:szCs w:val="20"/>
        </w:rPr>
        <w:t>2</w:t>
      </w:r>
    </w:p>
    <w:p w:rsidR="00AB6719" w:rsidRPr="00AB6719" w:rsidRDefault="00AB6719" w:rsidP="004F4F0A">
      <w:pPr>
        <w:rPr>
          <w:sz w:val="6"/>
          <w:szCs w:val="6"/>
        </w:rPr>
      </w:pPr>
    </w:p>
    <w:tbl>
      <w:tblPr>
        <w:tblStyle w:val="TableNormal"/>
        <w:tblW w:w="10221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486"/>
        <w:gridCol w:w="1558"/>
        <w:gridCol w:w="830"/>
        <w:gridCol w:w="21"/>
        <w:gridCol w:w="768"/>
        <w:gridCol w:w="8"/>
        <w:gridCol w:w="788"/>
        <w:gridCol w:w="567"/>
      </w:tblGrid>
      <w:tr w:rsidR="004F4F0A" w:rsidRPr="00E77E30" w:rsidTr="00AB6719">
        <w:trPr>
          <w:trHeight w:val="452"/>
        </w:trPr>
        <w:tc>
          <w:tcPr>
            <w:tcW w:w="5195" w:type="dxa"/>
          </w:tcPr>
          <w:p w:rsidR="004F4F0A" w:rsidRPr="00E77E30" w:rsidRDefault="004F4F0A" w:rsidP="004F4F0A">
            <w:pPr>
              <w:pStyle w:val="TableParagraph"/>
              <w:spacing w:before="53"/>
              <w:rPr>
                <w:rFonts w:cs="Times New Roman"/>
                <w:b/>
                <w:sz w:val="13"/>
                <w:szCs w:val="13"/>
              </w:rPr>
            </w:pPr>
          </w:p>
          <w:p w:rsidR="004F4F0A" w:rsidRPr="00E77E30" w:rsidRDefault="004F4F0A" w:rsidP="004F4F0A">
            <w:pPr>
              <w:pStyle w:val="TableParagraph"/>
              <w:ind w:left="22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Наименование</w:t>
            </w:r>
            <w:proofErr w:type="spellEnd"/>
            <w:r w:rsidRPr="00E77E30">
              <w:rPr>
                <w:rFonts w:cs="Times New Roman"/>
                <w:spacing w:val="8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показателя</w:t>
            </w:r>
            <w:proofErr w:type="spellEnd"/>
          </w:p>
        </w:tc>
        <w:tc>
          <w:tcPr>
            <w:tcW w:w="486" w:type="dxa"/>
          </w:tcPr>
          <w:p w:rsidR="004F4F0A" w:rsidRPr="00E77E30" w:rsidRDefault="004F4F0A" w:rsidP="00AB6719">
            <w:pPr>
              <w:pStyle w:val="TableParagraph"/>
              <w:spacing w:before="106" w:line="261" w:lineRule="auto"/>
              <w:ind w:left="-13" w:right="-6" w:firstLine="13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4"/>
                <w:sz w:val="13"/>
                <w:szCs w:val="13"/>
              </w:rPr>
              <w:t>Код</w:t>
            </w:r>
            <w:proofErr w:type="spellEnd"/>
            <w:r w:rsidRPr="00E77E30">
              <w:rPr>
                <w:rFonts w:cs="Times New Roman"/>
                <w:spacing w:val="40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строки</w:t>
            </w:r>
            <w:proofErr w:type="spellEnd"/>
          </w:p>
        </w:tc>
        <w:tc>
          <w:tcPr>
            <w:tcW w:w="1558" w:type="dxa"/>
          </w:tcPr>
          <w:p w:rsidR="004F4F0A" w:rsidRPr="004F4F0A" w:rsidRDefault="004F4F0A" w:rsidP="004F4F0A">
            <w:pPr>
              <w:pStyle w:val="TableParagraph"/>
              <w:spacing w:before="106" w:line="261" w:lineRule="auto"/>
              <w:ind w:left="-13" w:right="31" w:firstLine="67"/>
              <w:jc w:val="center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Код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расхода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по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бюджетной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br/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классификации</w:t>
            </w:r>
          </w:p>
        </w:tc>
        <w:tc>
          <w:tcPr>
            <w:tcW w:w="830" w:type="dxa"/>
          </w:tcPr>
          <w:p w:rsidR="004F4F0A" w:rsidRPr="00E77E30" w:rsidRDefault="004F4F0A" w:rsidP="004F4F0A">
            <w:pPr>
              <w:pStyle w:val="TableParagraph"/>
              <w:spacing w:before="44" w:line="261" w:lineRule="auto"/>
              <w:ind w:left="-13" w:right="56" w:firstLine="67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Утвержден</w:t>
            </w:r>
            <w:r>
              <w:rPr>
                <w:rFonts w:cs="Times New Roman"/>
                <w:spacing w:val="-2"/>
                <w:sz w:val="13"/>
                <w:szCs w:val="13"/>
              </w:rPr>
              <w:t>-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ные</w:t>
            </w:r>
            <w:proofErr w:type="spellEnd"/>
            <w:r w:rsidRPr="00E77E30">
              <w:rPr>
                <w:rFonts w:cs="Times New Roman"/>
                <w:spacing w:val="40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бюджетные</w:t>
            </w:r>
            <w:proofErr w:type="spellEnd"/>
            <w:r w:rsidRPr="00E77E30">
              <w:rPr>
                <w:rFonts w:cs="Times New Roman"/>
                <w:spacing w:val="40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назначения</w:t>
            </w:r>
            <w:proofErr w:type="spellEnd"/>
          </w:p>
        </w:tc>
        <w:tc>
          <w:tcPr>
            <w:tcW w:w="797" w:type="dxa"/>
            <w:gridSpan w:val="3"/>
          </w:tcPr>
          <w:p w:rsidR="004F4F0A" w:rsidRPr="00E77E30" w:rsidRDefault="004F4F0A" w:rsidP="004F4F0A">
            <w:pPr>
              <w:pStyle w:val="TableParagraph"/>
              <w:spacing w:before="53"/>
              <w:ind w:left="-13" w:firstLine="67"/>
              <w:jc w:val="center"/>
              <w:rPr>
                <w:rFonts w:cs="Times New Roman"/>
                <w:b/>
                <w:sz w:val="13"/>
                <w:szCs w:val="13"/>
              </w:rPr>
            </w:pPr>
          </w:p>
          <w:p w:rsidR="004F4F0A" w:rsidRPr="00E77E30" w:rsidRDefault="004F4F0A" w:rsidP="004F4F0A">
            <w:pPr>
              <w:pStyle w:val="TableParagraph"/>
              <w:ind w:left="-13" w:hanging="11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Исполнено</w:t>
            </w:r>
            <w:proofErr w:type="spellEnd"/>
          </w:p>
        </w:tc>
        <w:tc>
          <w:tcPr>
            <w:tcW w:w="788" w:type="dxa"/>
          </w:tcPr>
          <w:p w:rsidR="004F4F0A" w:rsidRPr="00E77E30" w:rsidRDefault="004F4F0A" w:rsidP="004F4F0A">
            <w:pPr>
              <w:pStyle w:val="TableParagraph"/>
              <w:spacing w:before="106" w:line="261" w:lineRule="auto"/>
              <w:ind w:left="-13" w:firstLine="13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Неисполне</w:t>
            </w:r>
            <w:r>
              <w:rPr>
                <w:rFonts w:cs="Times New Roman"/>
                <w:spacing w:val="-2"/>
                <w:sz w:val="13"/>
                <w:szCs w:val="13"/>
              </w:rPr>
              <w:t>-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нные</w:t>
            </w:r>
            <w:proofErr w:type="spellEnd"/>
            <w:r w:rsidRPr="00E77E30">
              <w:rPr>
                <w:rFonts w:cs="Times New Roman"/>
                <w:spacing w:val="40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назначения</w:t>
            </w:r>
            <w:proofErr w:type="spellEnd"/>
          </w:p>
        </w:tc>
        <w:tc>
          <w:tcPr>
            <w:tcW w:w="567" w:type="dxa"/>
          </w:tcPr>
          <w:p w:rsidR="004F4F0A" w:rsidRPr="00E77E30" w:rsidRDefault="004F4F0A" w:rsidP="004F4F0A">
            <w:pPr>
              <w:pStyle w:val="TableParagraph"/>
              <w:spacing w:before="106"/>
              <w:ind w:left="-13" w:firstLine="67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%</w:t>
            </w:r>
          </w:p>
          <w:p w:rsidR="004F4F0A" w:rsidRPr="00E77E30" w:rsidRDefault="004F4F0A" w:rsidP="004F4F0A">
            <w:pPr>
              <w:pStyle w:val="TableParagraph"/>
              <w:spacing w:before="10"/>
              <w:ind w:left="-13" w:right="2" w:firstLine="67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исполне</w:t>
            </w:r>
            <w:r>
              <w:rPr>
                <w:rFonts w:cs="Times New Roman"/>
                <w:spacing w:val="-2"/>
                <w:sz w:val="13"/>
                <w:szCs w:val="13"/>
              </w:rPr>
              <w:t>-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ния</w:t>
            </w:r>
            <w:proofErr w:type="spellEnd"/>
          </w:p>
        </w:tc>
      </w:tr>
      <w:tr w:rsidR="004F4F0A" w:rsidRPr="00E77E30" w:rsidTr="00AB6719">
        <w:trPr>
          <w:trHeight w:val="134"/>
        </w:trPr>
        <w:tc>
          <w:tcPr>
            <w:tcW w:w="5195" w:type="dxa"/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2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1</w:t>
            </w:r>
          </w:p>
        </w:tc>
        <w:tc>
          <w:tcPr>
            <w:tcW w:w="486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19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2</w:t>
            </w:r>
          </w:p>
        </w:tc>
        <w:tc>
          <w:tcPr>
            <w:tcW w:w="1558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8" w:right="1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3</w:t>
            </w:r>
          </w:p>
        </w:tc>
        <w:tc>
          <w:tcPr>
            <w:tcW w:w="830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9" w:right="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4</w:t>
            </w:r>
          </w:p>
        </w:tc>
        <w:tc>
          <w:tcPr>
            <w:tcW w:w="797" w:type="dxa"/>
            <w:gridSpan w:val="3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5</w:t>
            </w:r>
          </w:p>
        </w:tc>
        <w:tc>
          <w:tcPr>
            <w:tcW w:w="788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9" w:right="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32" w:right="4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7</w:t>
            </w:r>
          </w:p>
        </w:tc>
      </w:tr>
      <w:tr w:rsidR="004F4F0A" w:rsidRPr="00E77E30" w:rsidTr="00AB6719">
        <w:trPr>
          <w:trHeight w:val="383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Обеспечение деятельности местной администрации внутригородского муниципального образования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города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Севастополя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Гагаринский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муниципальный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округ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(расходы</w:t>
            </w:r>
            <w:r w:rsidRPr="004F4F0A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содержание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муниципальных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служащих)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14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281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14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221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664.11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335.89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99.6</w:t>
            </w:r>
          </w:p>
        </w:tc>
      </w:tr>
      <w:tr w:rsidR="004F4F0A" w:rsidRPr="00E77E30" w:rsidTr="00AB6719">
        <w:trPr>
          <w:trHeight w:val="383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Расходы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персоналу в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целях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выполнения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функций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государственными</w:t>
            </w:r>
          </w:p>
          <w:p w:rsidR="004F4F0A" w:rsidRPr="004F4F0A" w:rsidRDefault="004F4F0A" w:rsidP="004F4F0A">
            <w:pPr>
              <w:pStyle w:val="TableParagraph"/>
              <w:spacing w:before="5"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(муниципальными) органами, казенными учреждениями, органами управления государственными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внебюджетными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фондами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768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742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471.93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628.07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99.8</w:t>
            </w:r>
          </w:p>
        </w:tc>
      </w:tr>
      <w:tr w:rsidR="004F4F0A" w:rsidRPr="00E77E30" w:rsidTr="00AB6719">
        <w:trPr>
          <w:trHeight w:val="192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Расходы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персоналу государственных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768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742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471.93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628.07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99.8</w:t>
            </w:r>
          </w:p>
        </w:tc>
      </w:tr>
      <w:tr w:rsidR="004F4F0A" w:rsidRPr="00E77E30" w:rsidTr="00AB6719">
        <w:trPr>
          <w:trHeight w:val="210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Фонд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оплаты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труда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121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722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722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285.75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14.25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9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персоналу</w:t>
            </w:r>
            <w:r w:rsidRPr="004F4F0A">
              <w:rPr>
                <w:rFonts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органов,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исключением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фонда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оплаты труда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122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109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109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492.60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107.40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AB6719">
        <w:trPr>
          <w:trHeight w:val="402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Взносы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по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обязательному</w:t>
            </w:r>
            <w:r w:rsidRPr="004F4F0A">
              <w:rPr>
                <w:rFonts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социальному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страхованию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денежного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содержания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иные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работникам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129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936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910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693.58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506.42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99.1</w:t>
            </w:r>
          </w:p>
        </w:tc>
      </w:tr>
      <w:tr w:rsidR="004F4F0A" w:rsidRPr="00E77E30" w:rsidTr="00AB6719">
        <w:trPr>
          <w:trHeight w:val="290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511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477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939.18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660.82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97.8</w:t>
            </w:r>
          </w:p>
        </w:tc>
      </w:tr>
      <w:tr w:rsidR="004F4F0A" w:rsidRPr="00E77E30" w:rsidTr="00AB6719">
        <w:trPr>
          <w:trHeight w:val="249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закупки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511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477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939.18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660.82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97.8</w:t>
            </w:r>
          </w:p>
        </w:tc>
      </w:tr>
      <w:tr w:rsidR="004F4F0A" w:rsidRPr="00E77E30" w:rsidTr="00AB6719">
        <w:trPr>
          <w:trHeight w:val="205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услуг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511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477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939.18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660.82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97.8</w:t>
            </w:r>
          </w:p>
        </w:tc>
      </w:tr>
      <w:tr w:rsidR="004F4F0A" w:rsidRPr="00E77E30" w:rsidTr="00AB6719">
        <w:trPr>
          <w:trHeight w:val="194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Иные</w:t>
            </w:r>
            <w:proofErr w:type="spellEnd"/>
            <w:r w:rsidRPr="00E77E30">
              <w:rPr>
                <w:rFonts w:cs="Times New Roman"/>
                <w:spacing w:val="-1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бюджетные</w:t>
            </w:r>
            <w:proofErr w:type="spellEnd"/>
            <w:r w:rsidRPr="00E77E30">
              <w:rPr>
                <w:rFonts w:cs="Times New Roman"/>
                <w:spacing w:val="-1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ассигнования</w:t>
            </w:r>
            <w:proofErr w:type="spellEnd"/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800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253.00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47.00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96.4</w:t>
            </w:r>
          </w:p>
        </w:tc>
      </w:tr>
      <w:tr w:rsidR="004F4F0A" w:rsidRPr="00E77E30" w:rsidTr="00AB6719">
        <w:trPr>
          <w:trHeight w:val="213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Уплата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налогов,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сборов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платежей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850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253.00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47.00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96.4</w:t>
            </w:r>
          </w:p>
        </w:tc>
      </w:tr>
      <w:tr w:rsidR="004F4F0A" w:rsidRPr="00E77E30" w:rsidTr="00AB6719">
        <w:trPr>
          <w:trHeight w:val="188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Уплата</w:t>
            </w:r>
            <w:proofErr w:type="spellEnd"/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прочих</w:t>
            </w:r>
            <w:proofErr w:type="spellEnd"/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налогов</w:t>
            </w:r>
            <w:proofErr w:type="spellEnd"/>
            <w:r w:rsidRPr="00E77E30">
              <w:rPr>
                <w:rFonts w:cs="Times New Roman"/>
                <w:spacing w:val="-2"/>
                <w:sz w:val="13"/>
                <w:szCs w:val="13"/>
              </w:rPr>
              <w:t>,</w:t>
            </w:r>
            <w:r w:rsidRPr="00E77E30">
              <w:rPr>
                <w:rFonts w:cs="Times New Roman"/>
                <w:spacing w:val="2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сборов</w:t>
            </w:r>
            <w:proofErr w:type="spellEnd"/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852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253.00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47.00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96.4</w:t>
            </w:r>
          </w:p>
        </w:tc>
      </w:tr>
      <w:tr w:rsidR="004F4F0A" w:rsidRPr="00E77E30" w:rsidTr="00AB6719">
        <w:trPr>
          <w:trHeight w:val="515"/>
        </w:trPr>
        <w:tc>
          <w:tcPr>
            <w:tcW w:w="5195" w:type="dxa"/>
            <w:tcBorders>
              <w:right w:val="single" w:sz="12" w:space="0" w:color="000000"/>
            </w:tcBorders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Обеспечение деятельности местной администрации внутригородского муниципального образования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города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Севастополя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Гагаринский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муниципальный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округ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(расходы</w:t>
            </w:r>
            <w:r w:rsidRPr="004F4F0A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оплату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труда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технических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работников</w:t>
            </w:r>
            <w:r w:rsidRPr="004F4F0A">
              <w:rPr>
                <w:rFonts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работников,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осуществляющих</w:t>
            </w:r>
            <w:r w:rsidRPr="004F4F0A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обеспечение</w:t>
            </w:r>
            <w:r w:rsidRPr="004F4F0A">
              <w:rPr>
                <w:rFonts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деятельности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органов</w:t>
            </w:r>
            <w:r w:rsidRPr="004F4F0A">
              <w:rPr>
                <w:rFonts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местного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самоуправления)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202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199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545.10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354.90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99.7</w:t>
            </w:r>
          </w:p>
        </w:tc>
      </w:tr>
      <w:tr w:rsidR="004F4F0A" w:rsidRPr="00E77E30" w:rsidTr="00AB6719">
        <w:trPr>
          <w:trHeight w:val="383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z w:val="13"/>
                <w:szCs w:val="13"/>
                <w:lang w:val="ru-RU"/>
              </w:rPr>
              <w:t>Расходы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персоналу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целях</w:t>
            </w:r>
            <w:r w:rsidRPr="004F4F0A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обеспечения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выполнения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функций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государственными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(муниципальными) органами, казенными учреждениями, органами управления государственными внебюджетными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фондами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202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199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545.10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354.90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99.7</w:t>
            </w:r>
          </w:p>
        </w:tc>
      </w:tr>
      <w:tr w:rsidR="004F4F0A" w:rsidRPr="00E77E30" w:rsidTr="00AB6719">
        <w:trPr>
          <w:trHeight w:val="236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Расходы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персоналу государственных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202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199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545.10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354.90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99.7</w:t>
            </w:r>
          </w:p>
        </w:tc>
      </w:tr>
      <w:tr w:rsidR="004F4F0A" w:rsidRPr="00E77E30" w:rsidTr="00AB6719">
        <w:trPr>
          <w:trHeight w:val="268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Фонд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оплаты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труда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121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923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923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870.70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29.30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9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Взносы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по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обязательному</w:t>
            </w:r>
            <w:r w:rsidRPr="004F4F0A">
              <w:rPr>
                <w:rFonts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социальному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страхованию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денежного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содержания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иные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работникам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органов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73000Б7302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129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279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275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674.40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325.60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98.8</w:t>
            </w:r>
          </w:p>
        </w:tc>
      </w:tr>
      <w:tr w:rsidR="004F4F0A" w:rsidRPr="00E77E30" w:rsidTr="00AB6719">
        <w:trPr>
          <w:trHeight w:val="276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Другие</w:t>
            </w:r>
            <w:proofErr w:type="spellEnd"/>
            <w:r w:rsidRPr="00E77E30">
              <w:rPr>
                <w:rFonts w:cs="Times New Roman"/>
                <w:spacing w:val="5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общегосударственные</w:t>
            </w:r>
            <w:proofErr w:type="spellEnd"/>
            <w:r w:rsidRPr="00E77E30">
              <w:rPr>
                <w:rFonts w:cs="Times New Roman"/>
                <w:spacing w:val="5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вопросы</w:t>
            </w:r>
            <w:proofErr w:type="spellEnd"/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387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387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864.44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35.56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649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Муниципальная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программа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«Участие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профилактике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терроризма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экстремизма,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а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также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минимизации и (или) ликвидации последствий проявлений терроризма и экстремизма, укрепление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межнационального,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межконфессионального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единства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согласия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территории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внутригородского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муниципального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образования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города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Севастополя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Гагаринский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муниципальный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округ»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"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0600000000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154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before="1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154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515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 w:right="204"/>
              <w:jc w:val="both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z w:val="13"/>
                <w:szCs w:val="13"/>
                <w:lang w:val="ru-RU"/>
              </w:rPr>
              <w:t>Подпрограмма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«Участие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профилактике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терроризма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экстремизма,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а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также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минимизации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(или)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ликвидации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последствий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проявлений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терроризма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экстремизма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территории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внутригородского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муниципального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образования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города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Севастополя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Гагаринский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муниципальный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округ»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0610000000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3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97" w:type="dxa"/>
            <w:gridSpan w:val="3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8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383"/>
        </w:trPr>
        <w:tc>
          <w:tcPr>
            <w:tcW w:w="5195" w:type="dxa"/>
            <w:tcBorders>
              <w:top w:val="nil"/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Мероприятия,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направленные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участие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в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профилактике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терроризма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экстремизма,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а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также</w:t>
            </w:r>
          </w:p>
          <w:p w:rsidR="004F4F0A" w:rsidRPr="004F4F0A" w:rsidRDefault="004F4F0A" w:rsidP="004F4F0A">
            <w:pPr>
              <w:pStyle w:val="TableParagraph"/>
              <w:spacing w:before="5" w:line="276" w:lineRule="auto"/>
              <w:ind w:left="27" w:right="60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z w:val="13"/>
                <w:szCs w:val="13"/>
                <w:lang w:val="ru-RU"/>
              </w:rPr>
              <w:t>минимизации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(или)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ликвидации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последствий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проявлений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терроризма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экстремизма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территории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06100Э7201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08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06100Э7201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9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закупки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06100Э7201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14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услуг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06100Э7201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383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z w:val="13"/>
                <w:szCs w:val="13"/>
                <w:lang w:val="ru-RU"/>
              </w:rPr>
              <w:t>Подпрограмма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«Осуществление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мер,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направленных</w:t>
            </w:r>
            <w:r w:rsidRPr="005C412E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укрепление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межнационального,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межконфессионального единства и согласия на территории внутригородского муниципального образования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города</w:t>
            </w:r>
            <w:r w:rsidRPr="005C412E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Севастополя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Гагаринский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муниципальный</w:t>
            </w:r>
            <w:r w:rsidRPr="005C412E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округ»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0620000000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146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146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8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Мероприятия,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направленные</w:t>
            </w:r>
            <w:r w:rsidRPr="005C412E">
              <w:rPr>
                <w:rFonts w:cs="Times New Roman"/>
                <w:spacing w:val="7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7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укрепление</w:t>
            </w:r>
            <w:r w:rsidRPr="005C412E">
              <w:rPr>
                <w:rFonts w:cs="Times New Roman"/>
                <w:spacing w:val="8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межнационального,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межконфессионального</w:t>
            </w:r>
            <w:r w:rsidRPr="005C412E">
              <w:rPr>
                <w:rFonts w:cs="Times New Roman"/>
                <w:spacing w:val="7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единства</w:t>
            </w:r>
            <w:r w:rsidRPr="005C412E">
              <w:rPr>
                <w:rFonts w:cs="Times New Roman"/>
                <w:spacing w:val="7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10"/>
                <w:sz w:val="13"/>
                <w:szCs w:val="13"/>
                <w:lang w:val="ru-RU"/>
              </w:rPr>
              <w:t xml:space="preserve">и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согласия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7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территории</w:t>
            </w:r>
            <w:r w:rsidRPr="005C412E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внутригородского</w:t>
            </w:r>
            <w:r w:rsidRPr="005C412E">
              <w:rPr>
                <w:rFonts w:cs="Times New Roman"/>
                <w:spacing w:val="7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муниципального</w:t>
            </w:r>
            <w:r w:rsidRPr="005C412E">
              <w:rPr>
                <w:rFonts w:cs="Times New Roman"/>
                <w:spacing w:val="7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06200У7201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146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146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85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06200У7201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146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146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9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закупки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06200У7201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146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146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90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услуг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06200У7201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146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146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383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z w:val="13"/>
                <w:szCs w:val="13"/>
                <w:lang w:val="ru-RU"/>
              </w:rPr>
              <w:t>Муниципальная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программа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«Организация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охраны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общественного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порядка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территории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внутригородского муниципального образования города Севастополя Гагаринский муниципальный округ"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9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Мероприятия,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направленные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организацию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охраны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общественного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порядка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территории</w:t>
            </w:r>
          </w:p>
          <w:p w:rsidR="004F4F0A" w:rsidRPr="00E77E30" w:rsidRDefault="004F4F0A" w:rsidP="004F4F0A">
            <w:pPr>
              <w:pStyle w:val="TableParagraph"/>
              <w:spacing w:before="9" w:line="276" w:lineRule="auto"/>
              <w:ind w:left="27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внутригородского</w:t>
            </w:r>
            <w:proofErr w:type="spellEnd"/>
            <w:r w:rsidRPr="00E77E30">
              <w:rPr>
                <w:rFonts w:cs="Times New Roman"/>
                <w:spacing w:val="8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муниципального</w:t>
            </w:r>
            <w:proofErr w:type="spellEnd"/>
            <w:r w:rsidRPr="00E77E30">
              <w:rPr>
                <w:rFonts w:cs="Times New Roman"/>
                <w:spacing w:val="8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образования</w:t>
            </w:r>
            <w:proofErr w:type="spellEnd"/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08000П7201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32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08000П7201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8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закупки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08000П7201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38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услуг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08000П7201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9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Расходы</w:t>
            </w:r>
            <w:r w:rsidRPr="005C412E">
              <w:rPr>
                <w:rFonts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реализацию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мероприятий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по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ведению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proofErr w:type="spellStart"/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похозяйственных</w:t>
            </w:r>
            <w:proofErr w:type="spellEnd"/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книг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целях</w:t>
            </w:r>
            <w:r w:rsidRPr="005C412E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учета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личных подсобных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хозяйств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предоставления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выписок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из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>них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7700000000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60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60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164.44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35.56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AB6719">
        <w:trPr>
          <w:trHeight w:val="515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Расходы на отдельное государственное полномочие по ведению </w:t>
            </w:r>
            <w:proofErr w:type="spellStart"/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похозяйственных</w:t>
            </w:r>
            <w:proofErr w:type="spellEnd"/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книг в целях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учета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личных</w:t>
            </w:r>
            <w:r w:rsidRPr="005C412E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подсобных</w:t>
            </w:r>
            <w:r w:rsidRPr="005C412E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хозяйств,</w:t>
            </w:r>
            <w:r w:rsidRPr="005C412E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предоставлению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выписок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из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них</w:t>
            </w:r>
            <w:r w:rsidRPr="005C412E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территории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внутригородского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муниципального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образования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за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счет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средств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субвенции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из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бюджета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города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Севастополя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7700074941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60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60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164.44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35.56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AB6719">
        <w:trPr>
          <w:trHeight w:val="283"/>
        </w:trPr>
        <w:tc>
          <w:tcPr>
            <w:tcW w:w="5195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486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7700074941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51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60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768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60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164.44</w:t>
            </w:r>
          </w:p>
        </w:tc>
        <w:tc>
          <w:tcPr>
            <w:tcW w:w="796" w:type="dxa"/>
            <w:gridSpan w:val="2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35.56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</w:tbl>
    <w:p w:rsidR="00AB6719" w:rsidRDefault="00AB6719">
      <w:r>
        <w:br w:type="page"/>
      </w:r>
    </w:p>
    <w:p w:rsidR="00AB6719" w:rsidRDefault="00AB6719">
      <w:pPr>
        <w:rPr>
          <w:sz w:val="6"/>
          <w:szCs w:val="6"/>
        </w:rPr>
      </w:pPr>
    </w:p>
    <w:p w:rsidR="00AB6719" w:rsidRPr="00AB6719" w:rsidRDefault="00AB6719" w:rsidP="00AB6719">
      <w:pPr>
        <w:jc w:val="center"/>
        <w:rPr>
          <w:sz w:val="20"/>
          <w:szCs w:val="20"/>
        </w:rPr>
      </w:pPr>
      <w:r>
        <w:rPr>
          <w:sz w:val="20"/>
          <w:szCs w:val="20"/>
        </w:rPr>
        <w:t>3</w:t>
      </w:r>
    </w:p>
    <w:p w:rsidR="00AB6719" w:rsidRPr="00AB6719" w:rsidRDefault="00AB6719">
      <w:pPr>
        <w:rPr>
          <w:sz w:val="6"/>
          <w:szCs w:val="6"/>
        </w:rPr>
      </w:pPr>
    </w:p>
    <w:tbl>
      <w:tblPr>
        <w:tblStyle w:val="TableNormal"/>
        <w:tblW w:w="10217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527"/>
        <w:gridCol w:w="1560"/>
        <w:gridCol w:w="861"/>
        <w:gridCol w:w="839"/>
        <w:gridCol w:w="709"/>
        <w:gridCol w:w="567"/>
      </w:tblGrid>
      <w:tr w:rsidR="004F4F0A" w:rsidRPr="00E77E30" w:rsidTr="00AB6719">
        <w:trPr>
          <w:trHeight w:val="452"/>
        </w:trPr>
        <w:tc>
          <w:tcPr>
            <w:tcW w:w="5154" w:type="dxa"/>
          </w:tcPr>
          <w:p w:rsidR="004F4F0A" w:rsidRPr="00E77E30" w:rsidRDefault="004F4F0A" w:rsidP="004F4F0A">
            <w:pPr>
              <w:pStyle w:val="TableParagraph"/>
              <w:spacing w:before="53"/>
              <w:rPr>
                <w:rFonts w:cs="Times New Roman"/>
                <w:b/>
                <w:sz w:val="13"/>
                <w:szCs w:val="13"/>
              </w:rPr>
            </w:pPr>
            <w:r>
              <w:br w:type="page"/>
            </w:r>
          </w:p>
          <w:p w:rsidR="004F4F0A" w:rsidRPr="00E77E30" w:rsidRDefault="004F4F0A" w:rsidP="004F4F0A">
            <w:pPr>
              <w:pStyle w:val="TableParagraph"/>
              <w:ind w:left="22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Наименование</w:t>
            </w:r>
            <w:proofErr w:type="spellEnd"/>
            <w:r w:rsidRPr="00E77E30">
              <w:rPr>
                <w:rFonts w:cs="Times New Roman"/>
                <w:spacing w:val="8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показателя</w:t>
            </w:r>
            <w:proofErr w:type="spellEnd"/>
          </w:p>
        </w:tc>
        <w:tc>
          <w:tcPr>
            <w:tcW w:w="527" w:type="dxa"/>
          </w:tcPr>
          <w:p w:rsidR="004F4F0A" w:rsidRPr="00E77E30" w:rsidRDefault="004F4F0A" w:rsidP="004F4F0A">
            <w:pPr>
              <w:pStyle w:val="TableParagraph"/>
              <w:spacing w:before="106" w:line="261" w:lineRule="auto"/>
              <w:ind w:left="-13" w:right="19" w:firstLine="67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4"/>
                <w:sz w:val="13"/>
                <w:szCs w:val="13"/>
              </w:rPr>
              <w:t>Код</w:t>
            </w:r>
            <w:proofErr w:type="spellEnd"/>
            <w:r w:rsidRPr="00E77E30">
              <w:rPr>
                <w:rFonts w:cs="Times New Roman"/>
                <w:spacing w:val="40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строки</w:t>
            </w:r>
            <w:proofErr w:type="spellEnd"/>
          </w:p>
        </w:tc>
        <w:tc>
          <w:tcPr>
            <w:tcW w:w="1560" w:type="dxa"/>
          </w:tcPr>
          <w:p w:rsidR="004F4F0A" w:rsidRPr="004F4F0A" w:rsidRDefault="004F4F0A" w:rsidP="004F4F0A">
            <w:pPr>
              <w:pStyle w:val="TableParagraph"/>
              <w:spacing w:before="106" w:line="261" w:lineRule="auto"/>
              <w:ind w:left="-13" w:right="31" w:firstLine="67"/>
              <w:jc w:val="center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Код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расхода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по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бюджетной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br/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классификации</w:t>
            </w:r>
          </w:p>
        </w:tc>
        <w:tc>
          <w:tcPr>
            <w:tcW w:w="861" w:type="dxa"/>
          </w:tcPr>
          <w:p w:rsidR="004F4F0A" w:rsidRPr="00E77E30" w:rsidRDefault="004F4F0A" w:rsidP="004F4F0A">
            <w:pPr>
              <w:pStyle w:val="TableParagraph"/>
              <w:spacing w:before="44" w:line="261" w:lineRule="auto"/>
              <w:ind w:left="-13" w:right="56" w:firstLine="67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Утвержден</w:t>
            </w:r>
            <w:r>
              <w:rPr>
                <w:rFonts w:cs="Times New Roman"/>
                <w:spacing w:val="-2"/>
                <w:sz w:val="13"/>
                <w:szCs w:val="13"/>
              </w:rPr>
              <w:t>-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ные</w:t>
            </w:r>
            <w:proofErr w:type="spellEnd"/>
            <w:r w:rsidRPr="00E77E30">
              <w:rPr>
                <w:rFonts w:cs="Times New Roman"/>
                <w:spacing w:val="40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бюджетные</w:t>
            </w:r>
            <w:proofErr w:type="spellEnd"/>
            <w:r w:rsidRPr="00E77E30">
              <w:rPr>
                <w:rFonts w:cs="Times New Roman"/>
                <w:spacing w:val="40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назначения</w:t>
            </w:r>
            <w:proofErr w:type="spellEnd"/>
          </w:p>
        </w:tc>
        <w:tc>
          <w:tcPr>
            <w:tcW w:w="839" w:type="dxa"/>
          </w:tcPr>
          <w:p w:rsidR="004F4F0A" w:rsidRPr="00E77E30" w:rsidRDefault="004F4F0A" w:rsidP="004F4F0A">
            <w:pPr>
              <w:pStyle w:val="TableParagraph"/>
              <w:spacing w:before="53"/>
              <w:ind w:left="-13" w:firstLine="67"/>
              <w:jc w:val="center"/>
              <w:rPr>
                <w:rFonts w:cs="Times New Roman"/>
                <w:b/>
                <w:sz w:val="13"/>
                <w:szCs w:val="13"/>
              </w:rPr>
            </w:pPr>
          </w:p>
          <w:p w:rsidR="004F4F0A" w:rsidRPr="00E77E30" w:rsidRDefault="004F4F0A" w:rsidP="004F4F0A">
            <w:pPr>
              <w:pStyle w:val="TableParagraph"/>
              <w:ind w:left="-13" w:hanging="11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Исполнено</w:t>
            </w:r>
            <w:proofErr w:type="spellEnd"/>
          </w:p>
        </w:tc>
        <w:tc>
          <w:tcPr>
            <w:tcW w:w="709" w:type="dxa"/>
          </w:tcPr>
          <w:p w:rsidR="004F4F0A" w:rsidRPr="00E77E30" w:rsidRDefault="004F4F0A" w:rsidP="004F4F0A">
            <w:pPr>
              <w:pStyle w:val="TableParagraph"/>
              <w:spacing w:before="106" w:line="261" w:lineRule="auto"/>
              <w:ind w:left="-13" w:firstLine="13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Неисполненные</w:t>
            </w:r>
            <w:proofErr w:type="spellEnd"/>
            <w:r w:rsidRPr="00E77E30">
              <w:rPr>
                <w:rFonts w:cs="Times New Roman"/>
                <w:spacing w:val="40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назначения</w:t>
            </w:r>
            <w:proofErr w:type="spellEnd"/>
          </w:p>
        </w:tc>
        <w:tc>
          <w:tcPr>
            <w:tcW w:w="567" w:type="dxa"/>
          </w:tcPr>
          <w:p w:rsidR="004F4F0A" w:rsidRPr="00E77E30" w:rsidRDefault="004F4F0A" w:rsidP="004F4F0A">
            <w:pPr>
              <w:pStyle w:val="TableParagraph"/>
              <w:spacing w:before="106"/>
              <w:ind w:left="-13" w:firstLine="67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%</w:t>
            </w:r>
          </w:p>
          <w:p w:rsidR="004F4F0A" w:rsidRPr="00E77E30" w:rsidRDefault="004F4F0A" w:rsidP="004F4F0A">
            <w:pPr>
              <w:pStyle w:val="TableParagraph"/>
              <w:spacing w:before="10"/>
              <w:ind w:left="-13" w:right="2" w:firstLine="67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исполне</w:t>
            </w:r>
            <w:r>
              <w:rPr>
                <w:rFonts w:cs="Times New Roman"/>
                <w:spacing w:val="-2"/>
                <w:sz w:val="13"/>
                <w:szCs w:val="13"/>
              </w:rPr>
              <w:t>-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ния</w:t>
            </w:r>
            <w:proofErr w:type="spellEnd"/>
          </w:p>
        </w:tc>
      </w:tr>
      <w:tr w:rsidR="004F4F0A" w:rsidRPr="00E77E30" w:rsidTr="00AB6719">
        <w:trPr>
          <w:trHeight w:val="134"/>
        </w:trPr>
        <w:tc>
          <w:tcPr>
            <w:tcW w:w="5154" w:type="dxa"/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2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1</w:t>
            </w:r>
          </w:p>
        </w:tc>
        <w:tc>
          <w:tcPr>
            <w:tcW w:w="527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19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2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8" w:right="1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3</w:t>
            </w:r>
          </w:p>
        </w:tc>
        <w:tc>
          <w:tcPr>
            <w:tcW w:w="861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9" w:right="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4</w:t>
            </w:r>
          </w:p>
        </w:tc>
        <w:tc>
          <w:tcPr>
            <w:tcW w:w="839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5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9" w:right="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32" w:right="4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7</w:t>
            </w:r>
          </w:p>
        </w:tc>
      </w:tr>
      <w:tr w:rsidR="004F4F0A" w:rsidRPr="00E77E30" w:rsidTr="00AB6719">
        <w:trPr>
          <w:trHeight w:val="248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закупки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7700074941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60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60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164.44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35.56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AB6719">
        <w:trPr>
          <w:trHeight w:val="238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услуг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7700074941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60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60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164.44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35.56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AB6719">
        <w:trPr>
          <w:trHeight w:val="115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z w:val="13"/>
                <w:szCs w:val="13"/>
              </w:rPr>
              <w:t>Членские</w:t>
            </w:r>
            <w:proofErr w:type="spellEnd"/>
            <w:r w:rsidRPr="00E77E30">
              <w:rPr>
                <w:rFonts w:cs="Times New Roman"/>
                <w:spacing w:val="-7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z w:val="13"/>
                <w:szCs w:val="13"/>
              </w:rPr>
              <w:t>взносы</w:t>
            </w:r>
            <w:proofErr w:type="spellEnd"/>
            <w:r w:rsidRPr="00E77E30">
              <w:rPr>
                <w:rFonts w:cs="Times New Roman"/>
                <w:spacing w:val="-7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в</w:t>
            </w:r>
            <w:r w:rsidRPr="00E77E30">
              <w:rPr>
                <w:rFonts w:cs="Times New Roman"/>
                <w:spacing w:val="-7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ассоциацию</w:t>
            </w:r>
            <w:proofErr w:type="spellEnd"/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7800000000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150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150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52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Расходы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по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уплате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членских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взносов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ассоциацию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«Совет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муниципальных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образований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города Севастополя»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78000Б7801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150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150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Иные</w:t>
            </w:r>
            <w:proofErr w:type="spellEnd"/>
            <w:r w:rsidRPr="00E77E30">
              <w:rPr>
                <w:rFonts w:cs="Times New Roman"/>
                <w:spacing w:val="-1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бюджетные</w:t>
            </w:r>
            <w:proofErr w:type="spellEnd"/>
            <w:r w:rsidRPr="00E77E30">
              <w:rPr>
                <w:rFonts w:cs="Times New Roman"/>
                <w:spacing w:val="-1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ассигнования</w:t>
            </w:r>
            <w:proofErr w:type="spellEnd"/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78000Б7801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800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150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150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25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Уплата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налогов,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сборов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платежей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78000Б7801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850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150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150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28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Уплата</w:t>
            </w:r>
            <w:proofErr w:type="spellEnd"/>
            <w:r w:rsidRPr="00E77E30">
              <w:rPr>
                <w:rFonts w:cs="Times New Roman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иных</w:t>
            </w:r>
            <w:proofErr w:type="spellEnd"/>
            <w:r w:rsidRPr="00E77E30">
              <w:rPr>
                <w:rFonts w:cs="Times New Roman"/>
                <w:spacing w:val="-6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платежей</w:t>
            </w:r>
            <w:proofErr w:type="spellEnd"/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78000Б7801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853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150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150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82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НАЦИОНАЛЬНАЯ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БЕЗОПАСНОСТЬ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ПРАВООХРАНИТЕЛЬНАЯ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ДЕЯТЕЛЬНОСТЬ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0300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86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Защита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населения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территории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от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чрезвычайных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ситуаций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природного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техногенного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характера, пожарная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безопасность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0310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515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Муниципальная программа «Организация и осуществление мероприятий по защите населения от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чрезвычайных</w:t>
            </w:r>
            <w:r w:rsidRPr="005C412E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ситуаций</w:t>
            </w:r>
            <w:r w:rsidRPr="005C412E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природного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техногенного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характера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территории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внутригородского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муниципального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образования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города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Севастополя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Гагаринский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муниципальный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округ»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0310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0700000000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8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Мероприятия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по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защите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населения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от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чрезвычайных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ситуаций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природного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техногенного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характера на</w:t>
            </w:r>
            <w:r w:rsidRPr="005C412E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территории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внутригородского</w:t>
            </w:r>
            <w:r w:rsidRPr="005C412E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муниципального</w:t>
            </w:r>
            <w:r w:rsidRPr="005C412E">
              <w:rPr>
                <w:rFonts w:cs="Times New Roman"/>
                <w:spacing w:val="7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0310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07000Ч7201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0310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07000Ч7201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9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закупки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0310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07000Ч7201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услуг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0310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07000Ч7201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ЖИЛИЩНО-КОММУНАЛЬНОЕ</w:t>
            </w:r>
            <w:r w:rsidRPr="00E77E30">
              <w:rPr>
                <w:rFonts w:cs="Times New Roman"/>
                <w:spacing w:val="3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>ХОЗЯЙСТВО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518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518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094.54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5.46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Благоустройство</w:t>
            </w:r>
            <w:proofErr w:type="spellEnd"/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518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518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094.54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5.46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8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Муниципальная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программа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«Развитие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благоустройства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территории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внутригородского</w:t>
            </w:r>
          </w:p>
          <w:p w:rsidR="004F4F0A" w:rsidRPr="005C412E" w:rsidRDefault="004F4F0A" w:rsidP="004F4F0A">
            <w:pPr>
              <w:pStyle w:val="TableParagraph"/>
              <w:spacing w:before="9"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муниципального</w:t>
            </w:r>
            <w:r w:rsidRPr="005C412E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образования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города</w:t>
            </w:r>
            <w:r w:rsidRPr="005C412E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Севастополя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Гагаринский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муниципальный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округ»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518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518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094.54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5.46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383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Мероприятия, направленные на удаление твердых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коммунальных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отходов, в том числе с мест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несанкционированных</w:t>
            </w:r>
            <w:r w:rsidRPr="004F4F0A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бесхозных</w:t>
            </w:r>
            <w:r w:rsidRPr="004F4F0A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свалок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территории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внутригородского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муниципального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образования,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мероприятия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по</w:t>
            </w:r>
            <w:r w:rsidRPr="004F4F0A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их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транспортировке</w:t>
            </w:r>
            <w:r w:rsidRPr="004F4F0A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утилизации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0900200000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7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999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999.12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0.88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515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z w:val="13"/>
                <w:szCs w:val="13"/>
                <w:lang w:val="ru-RU"/>
              </w:rPr>
              <w:t>Расходы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отдельное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государственное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полномочие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по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реализации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мероприятий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по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удалению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твердых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коммунальных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отходов, в том числе с мест несанкционированных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 бесхозных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свалок, и по их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транспортировке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для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утилизации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за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счет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средств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субвенции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из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бюджета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города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Севастополя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0900271941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7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999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999.12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0.88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0900271941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7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999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999.12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0.88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8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закупки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0900271941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7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999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999.12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0.88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услуг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0900271941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7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6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999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999.12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0.88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383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E36CD6" w:rsidRDefault="004F4F0A" w:rsidP="00E36CD6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z w:val="13"/>
                <w:szCs w:val="13"/>
                <w:lang w:val="ru-RU"/>
              </w:rPr>
              <w:t>Мероприятия,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направленные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создание,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приобретение,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установку,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текущему</w:t>
            </w:r>
            <w:r w:rsidRPr="005C412E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ремонту</w:t>
            </w:r>
            <w:r w:rsidRPr="005C412E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реконструкции элементов благоустройства на территории внутригородского муниципального</w:t>
            </w:r>
            <w:r w:rsidR="00E36CD6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E36CD6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0900400000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395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395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099.46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0.54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515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z w:val="13"/>
                <w:szCs w:val="13"/>
                <w:lang w:val="ru-RU"/>
              </w:rPr>
              <w:t>Расходы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отдельное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государственное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полномочие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по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реализации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мероприятий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по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созданию,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приобретению,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установке,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текущему</w:t>
            </w:r>
            <w:r w:rsidRPr="005C412E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ремонту</w:t>
            </w:r>
            <w:r w:rsidRPr="005C412E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реконструкции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элементов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благоустройства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территории внутригородского муниципального образования за счет средств субвенции из бюджета города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Севастополя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0900471941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395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395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099.46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0.54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0900471941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395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395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099.46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0.54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9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закупки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0900471941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395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395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099.46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0.54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услуг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0900471941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395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5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395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099.46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0.54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309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Мероприятия, направленные на обустройство и содержание спортивных и детских игровых площадок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(комплексов) на территории</w:t>
            </w:r>
            <w:r w:rsidRPr="005C412E">
              <w:rPr>
                <w:rFonts w:cs="Times New Roman"/>
                <w:spacing w:val="-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0900700000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100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100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515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 w:right="121"/>
              <w:jc w:val="both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Расходы на отдельное государственное полномочие по реализации мероприятий по обустройству и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содержанию спортивных и детских игровых площадок (комплексов) на территории внутригородского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муниципального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образования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за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счет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средств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субвенции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из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бюджета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города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Севастополя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0900771941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100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100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0900771941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100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100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8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закупки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4F4F0A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0900771941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100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100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54" w:type="dxa"/>
            <w:tcBorders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4F4F0A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>услуг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0900771941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100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-28"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100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515"/>
        </w:trPr>
        <w:tc>
          <w:tcPr>
            <w:tcW w:w="5154" w:type="dxa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Мероприятия, направленные на ремонт и содержание внутриквартальных дорог на территории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внутригородского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муниципального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образования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за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счет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средств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бюджета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внутригородского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муниципального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образования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города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Севастополя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Гагаринский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муниципальный</w:t>
            </w:r>
            <w:r w:rsidRPr="004F4F0A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округ</w:t>
            </w:r>
          </w:p>
        </w:tc>
        <w:tc>
          <w:tcPr>
            <w:tcW w:w="527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0901200000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995.96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4.04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541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4F4F0A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Расходы на отдельное государственное полномочие по обеспечению и реализации мероприятий по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ремонту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содержанию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внутриквартальных</w:t>
            </w:r>
            <w:r w:rsidRPr="004F4F0A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дорог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территории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внутригородского</w:t>
            </w:r>
            <w:r w:rsidRPr="004F4F0A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муниципального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образования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за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счет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средств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бюджета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внутригородского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муниципального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образования</w:t>
            </w:r>
            <w:r w:rsidRPr="004F4F0A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города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z w:val="13"/>
                <w:szCs w:val="13"/>
                <w:lang w:val="ru-RU"/>
              </w:rPr>
              <w:t>Севастополя Гагаринский муниципальный округ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"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09012Д0912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995.96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4.04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09012Д0912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995.96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4.04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закупки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09012Д0912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995.96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4.04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услуг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0503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09012Д0912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22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995.96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4.04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ОБРАЗОВАНИЕ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0700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366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366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Молодежная</w:t>
            </w:r>
            <w:proofErr w:type="spellEnd"/>
            <w:r w:rsidRPr="00E77E30">
              <w:rPr>
                <w:rFonts w:cs="Times New Roman"/>
                <w:spacing w:val="1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политика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0707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366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366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383"/>
        </w:trPr>
        <w:tc>
          <w:tcPr>
            <w:tcW w:w="5154" w:type="dxa"/>
            <w:tcBorders>
              <w:top w:val="nil"/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Муниципальная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программа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«Организация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осуществление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мероприятий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по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работе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с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детьми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10"/>
                <w:sz w:val="13"/>
                <w:szCs w:val="13"/>
                <w:lang w:val="ru-RU"/>
              </w:rPr>
              <w:t xml:space="preserve">и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молодежью во внутригородском муниципальном образовании города Севастополя Гагаринский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муниципальный</w:t>
            </w:r>
            <w:r w:rsidRPr="005C412E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округ»</w:t>
            </w:r>
          </w:p>
        </w:tc>
        <w:tc>
          <w:tcPr>
            <w:tcW w:w="52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60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0707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0300000000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61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366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366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</w:tbl>
    <w:p w:rsidR="00AB6719" w:rsidRDefault="00AB6719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4F4F0A" w:rsidRDefault="004F4F0A" w:rsidP="004F4F0A">
      <w:pPr>
        <w:rPr>
          <w:sz w:val="6"/>
          <w:szCs w:val="6"/>
        </w:rPr>
      </w:pPr>
    </w:p>
    <w:p w:rsidR="00AB6719" w:rsidRPr="00AB6719" w:rsidRDefault="00AB6719" w:rsidP="00AB6719">
      <w:pPr>
        <w:jc w:val="center"/>
        <w:rPr>
          <w:sz w:val="20"/>
          <w:szCs w:val="20"/>
        </w:rPr>
      </w:pPr>
      <w:r>
        <w:rPr>
          <w:sz w:val="20"/>
          <w:szCs w:val="20"/>
        </w:rPr>
        <w:t>4</w:t>
      </w:r>
    </w:p>
    <w:p w:rsidR="00AB6719" w:rsidRPr="00AB6719" w:rsidRDefault="00AB6719" w:rsidP="004F4F0A">
      <w:pPr>
        <w:rPr>
          <w:sz w:val="6"/>
          <w:szCs w:val="6"/>
        </w:rPr>
      </w:pPr>
    </w:p>
    <w:tbl>
      <w:tblPr>
        <w:tblStyle w:val="TableNormal"/>
        <w:tblW w:w="10217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567"/>
        <w:gridCol w:w="1559"/>
        <w:gridCol w:w="846"/>
        <w:gridCol w:w="839"/>
        <w:gridCol w:w="709"/>
        <w:gridCol w:w="567"/>
      </w:tblGrid>
      <w:tr w:rsidR="004F4F0A" w:rsidRPr="00E77E30" w:rsidTr="00AB6719">
        <w:trPr>
          <w:trHeight w:val="452"/>
        </w:trPr>
        <w:tc>
          <w:tcPr>
            <w:tcW w:w="5130" w:type="dxa"/>
          </w:tcPr>
          <w:p w:rsidR="004F4F0A" w:rsidRPr="00E77E30" w:rsidRDefault="004F4F0A" w:rsidP="004F4F0A">
            <w:pPr>
              <w:pStyle w:val="TableParagraph"/>
              <w:spacing w:before="53"/>
              <w:rPr>
                <w:rFonts w:cs="Times New Roman"/>
                <w:b/>
                <w:sz w:val="13"/>
                <w:szCs w:val="13"/>
              </w:rPr>
            </w:pPr>
          </w:p>
          <w:p w:rsidR="004F4F0A" w:rsidRPr="00E77E30" w:rsidRDefault="004F4F0A" w:rsidP="004F4F0A">
            <w:pPr>
              <w:pStyle w:val="TableParagraph"/>
              <w:ind w:left="22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Наименование</w:t>
            </w:r>
            <w:proofErr w:type="spellEnd"/>
            <w:r w:rsidRPr="00E77E30">
              <w:rPr>
                <w:rFonts w:cs="Times New Roman"/>
                <w:spacing w:val="8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показателя</w:t>
            </w:r>
            <w:proofErr w:type="spellEnd"/>
          </w:p>
        </w:tc>
        <w:tc>
          <w:tcPr>
            <w:tcW w:w="567" w:type="dxa"/>
          </w:tcPr>
          <w:p w:rsidR="004F4F0A" w:rsidRPr="00E77E30" w:rsidRDefault="004F4F0A" w:rsidP="004F4F0A">
            <w:pPr>
              <w:pStyle w:val="TableParagraph"/>
              <w:spacing w:before="106" w:line="261" w:lineRule="auto"/>
              <w:ind w:left="-13" w:right="19" w:firstLine="67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4"/>
                <w:sz w:val="13"/>
                <w:szCs w:val="13"/>
              </w:rPr>
              <w:t>Код</w:t>
            </w:r>
            <w:proofErr w:type="spellEnd"/>
            <w:r w:rsidRPr="00E77E30">
              <w:rPr>
                <w:rFonts w:cs="Times New Roman"/>
                <w:spacing w:val="40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строки</w:t>
            </w:r>
            <w:proofErr w:type="spellEnd"/>
          </w:p>
        </w:tc>
        <w:tc>
          <w:tcPr>
            <w:tcW w:w="1559" w:type="dxa"/>
          </w:tcPr>
          <w:p w:rsidR="004F4F0A" w:rsidRPr="004F4F0A" w:rsidRDefault="004F4F0A" w:rsidP="004F4F0A">
            <w:pPr>
              <w:pStyle w:val="TableParagraph"/>
              <w:spacing w:before="106" w:line="261" w:lineRule="auto"/>
              <w:ind w:left="-13" w:right="31" w:firstLine="67"/>
              <w:jc w:val="center"/>
              <w:rPr>
                <w:rFonts w:cs="Times New Roman"/>
                <w:sz w:val="13"/>
                <w:szCs w:val="13"/>
                <w:lang w:val="ru-RU"/>
              </w:rPr>
            </w:pP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Код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расхода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по</w:t>
            </w:r>
            <w:r w:rsidRPr="004F4F0A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бюджетной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4F4F0A">
              <w:rPr>
                <w:rFonts w:cs="Times New Roman"/>
                <w:spacing w:val="40"/>
                <w:sz w:val="13"/>
                <w:szCs w:val="13"/>
                <w:lang w:val="ru-RU"/>
              </w:rPr>
              <w:br/>
            </w:r>
            <w:r w:rsidRPr="004F4F0A">
              <w:rPr>
                <w:rFonts w:cs="Times New Roman"/>
                <w:spacing w:val="-2"/>
                <w:sz w:val="13"/>
                <w:szCs w:val="13"/>
                <w:lang w:val="ru-RU"/>
              </w:rPr>
              <w:t>классификации</w:t>
            </w:r>
          </w:p>
        </w:tc>
        <w:tc>
          <w:tcPr>
            <w:tcW w:w="846" w:type="dxa"/>
          </w:tcPr>
          <w:p w:rsidR="004F4F0A" w:rsidRPr="00E77E30" w:rsidRDefault="004F4F0A" w:rsidP="004F4F0A">
            <w:pPr>
              <w:pStyle w:val="TableParagraph"/>
              <w:spacing w:before="44" w:line="261" w:lineRule="auto"/>
              <w:ind w:left="-13" w:right="56" w:firstLine="67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Утвержденные</w:t>
            </w:r>
            <w:proofErr w:type="spellEnd"/>
            <w:r w:rsidRPr="00E77E30">
              <w:rPr>
                <w:rFonts w:cs="Times New Roman"/>
                <w:spacing w:val="40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бюджетные</w:t>
            </w:r>
            <w:proofErr w:type="spellEnd"/>
            <w:r w:rsidRPr="00E77E30">
              <w:rPr>
                <w:rFonts w:cs="Times New Roman"/>
                <w:spacing w:val="40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назначения</w:t>
            </w:r>
            <w:proofErr w:type="spellEnd"/>
          </w:p>
        </w:tc>
        <w:tc>
          <w:tcPr>
            <w:tcW w:w="839" w:type="dxa"/>
          </w:tcPr>
          <w:p w:rsidR="004F4F0A" w:rsidRPr="00E77E30" w:rsidRDefault="004F4F0A" w:rsidP="004F4F0A">
            <w:pPr>
              <w:pStyle w:val="TableParagraph"/>
              <w:spacing w:before="53"/>
              <w:ind w:left="-13" w:firstLine="67"/>
              <w:jc w:val="center"/>
              <w:rPr>
                <w:rFonts w:cs="Times New Roman"/>
                <w:b/>
                <w:sz w:val="13"/>
                <w:szCs w:val="13"/>
              </w:rPr>
            </w:pPr>
          </w:p>
          <w:p w:rsidR="004F4F0A" w:rsidRPr="00E77E30" w:rsidRDefault="004F4F0A" w:rsidP="004F4F0A">
            <w:pPr>
              <w:pStyle w:val="TableParagraph"/>
              <w:ind w:left="-13" w:hanging="11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Исполнено</w:t>
            </w:r>
            <w:proofErr w:type="spellEnd"/>
          </w:p>
        </w:tc>
        <w:tc>
          <w:tcPr>
            <w:tcW w:w="709" w:type="dxa"/>
          </w:tcPr>
          <w:p w:rsidR="004F4F0A" w:rsidRPr="00E77E30" w:rsidRDefault="004F4F0A" w:rsidP="004F4F0A">
            <w:pPr>
              <w:pStyle w:val="TableParagraph"/>
              <w:spacing w:before="106" w:line="261" w:lineRule="auto"/>
              <w:ind w:left="-13" w:firstLine="13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Неисполненные</w:t>
            </w:r>
            <w:proofErr w:type="spellEnd"/>
            <w:r w:rsidRPr="00E77E30">
              <w:rPr>
                <w:rFonts w:cs="Times New Roman"/>
                <w:spacing w:val="40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назначения</w:t>
            </w:r>
            <w:proofErr w:type="spellEnd"/>
          </w:p>
        </w:tc>
        <w:tc>
          <w:tcPr>
            <w:tcW w:w="567" w:type="dxa"/>
          </w:tcPr>
          <w:p w:rsidR="004F4F0A" w:rsidRPr="00E77E30" w:rsidRDefault="004F4F0A" w:rsidP="004F4F0A">
            <w:pPr>
              <w:pStyle w:val="TableParagraph"/>
              <w:spacing w:before="106"/>
              <w:ind w:left="-13" w:firstLine="67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%</w:t>
            </w:r>
          </w:p>
          <w:p w:rsidR="004F4F0A" w:rsidRPr="00E77E30" w:rsidRDefault="004F4F0A" w:rsidP="004F4F0A">
            <w:pPr>
              <w:pStyle w:val="TableParagraph"/>
              <w:spacing w:before="10"/>
              <w:ind w:left="-13" w:right="2" w:firstLine="67"/>
              <w:jc w:val="center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исполне</w:t>
            </w:r>
            <w:r>
              <w:rPr>
                <w:rFonts w:cs="Times New Roman"/>
                <w:spacing w:val="-2"/>
                <w:sz w:val="13"/>
                <w:szCs w:val="13"/>
              </w:rPr>
              <w:t>-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ния</w:t>
            </w:r>
            <w:proofErr w:type="spellEnd"/>
          </w:p>
        </w:tc>
      </w:tr>
      <w:tr w:rsidR="004F4F0A" w:rsidRPr="00E77E30" w:rsidTr="00AB6719">
        <w:trPr>
          <w:trHeight w:val="134"/>
        </w:trPr>
        <w:tc>
          <w:tcPr>
            <w:tcW w:w="5130" w:type="dxa"/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2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19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2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8" w:right="1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3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9" w:right="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4</w:t>
            </w:r>
          </w:p>
        </w:tc>
        <w:tc>
          <w:tcPr>
            <w:tcW w:w="839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5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29" w:right="2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6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4F4F0A" w:rsidRPr="00E77E30" w:rsidRDefault="004F4F0A" w:rsidP="004F4F0A">
            <w:pPr>
              <w:pStyle w:val="TableParagraph"/>
              <w:spacing w:before="15" w:line="100" w:lineRule="exact"/>
              <w:ind w:left="32" w:right="4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7</w:t>
            </w:r>
          </w:p>
        </w:tc>
      </w:tr>
      <w:tr w:rsidR="004F4F0A" w:rsidRPr="00E77E30" w:rsidTr="00AB6719">
        <w:trPr>
          <w:trHeight w:val="248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Мероприятия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направленные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работу с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детьми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молодежью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территории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внутригородского муниципального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0707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03000Д7201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366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366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0707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03000Д7201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366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366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9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закупки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0707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03000Д7201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366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366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услуг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0707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03000Д7201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366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366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КУЛЬТУРА,</w:t>
            </w:r>
            <w:r w:rsidRPr="00E77E30">
              <w:rPr>
                <w:rFonts w:cs="Times New Roman"/>
                <w:spacing w:val="2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КИНЕМАТОГРАФИЯ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787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786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803.00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497.00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Культура</w:t>
            </w:r>
            <w:proofErr w:type="spellEnd"/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787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786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803.00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497.00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8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Муниципальная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программа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«Развитие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культуры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во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внутригородском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муниципальном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образовании города</w:t>
            </w:r>
            <w:r w:rsidRPr="005C412E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Севастополя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Гагаринский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муниципальный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округ»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787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786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803.00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497.00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383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 w:right="-15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Подпрограмма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«Организация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местных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участие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организации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проведение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городских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праздничных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10"/>
                <w:sz w:val="13"/>
                <w:szCs w:val="13"/>
                <w:lang w:val="ru-RU"/>
              </w:rPr>
              <w:t xml:space="preserve">и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иных зрелищных мероприятиях во внутригородском муниципальном образовании города Севастополя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Гагаринский муниципальный округ»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288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288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291.00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409.00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8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Мероприятия,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направленные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проведение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местных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праздничных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иных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зрелищных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мероприятий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во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внутригородском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муниципальном</w:t>
            </w:r>
            <w:r w:rsidRPr="005C412E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образовании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01100К7201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288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288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291.00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409.00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01100К7201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288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288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291.00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409.00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8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закупки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01100К7201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288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288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291.00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409.00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97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услуг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01100К7201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288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288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291.00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409.00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383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Подпрограмма</w:t>
            </w:r>
            <w:r w:rsidRPr="005C412E">
              <w:rPr>
                <w:rFonts w:cs="Times New Roman"/>
                <w:spacing w:val="9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«Осуществление</w:t>
            </w:r>
            <w:r w:rsidRPr="005C412E">
              <w:rPr>
                <w:rFonts w:cs="Times New Roman"/>
                <w:spacing w:val="9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военно-патриотического</w:t>
            </w:r>
            <w:r w:rsidRPr="005C412E">
              <w:rPr>
                <w:rFonts w:cs="Times New Roman"/>
                <w:spacing w:val="9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воспитания</w:t>
            </w:r>
            <w:r w:rsidRPr="005C412E">
              <w:rPr>
                <w:rFonts w:cs="Times New Roman"/>
                <w:spacing w:val="8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граждан</w:t>
            </w:r>
            <w:r w:rsidRPr="005C412E">
              <w:rPr>
                <w:rFonts w:cs="Times New Roman"/>
                <w:spacing w:val="9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Российской</w:t>
            </w:r>
            <w:r w:rsidRPr="005C412E">
              <w:rPr>
                <w:rFonts w:cs="Times New Roman"/>
                <w:spacing w:val="8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Федерации на территории внутригородского муниципального образования города Севастополя Гагаринский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муниципальный</w:t>
            </w:r>
            <w:r w:rsidRPr="005C412E">
              <w:rPr>
                <w:rFonts w:cs="Times New Roman"/>
                <w:spacing w:val="-7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округ»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0120000000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498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498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512.00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88.00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383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 w:right="60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Мероприятия, направленные на осуществление военно-патриотического воспитания граждан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Российской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Федерации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на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территории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внутригородского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муниципального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01200В7201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498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498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512.00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88.00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01200В7201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498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498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512.00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88.00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8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закупки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01200В7201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498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498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512.00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88.00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51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услуг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0801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01200В7201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498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600.00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498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512.00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88.00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75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СОЦИАЛЬНАЯ</w:t>
            </w:r>
            <w:r w:rsidRPr="00E77E30">
              <w:rPr>
                <w:rFonts w:cs="Times New Roman"/>
                <w:spacing w:val="-1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ПОЛИТИКА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153.90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46.10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AB6719">
        <w:trPr>
          <w:trHeight w:val="120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Пенсионное</w:t>
            </w:r>
            <w:proofErr w:type="spellEnd"/>
            <w:r w:rsidRPr="00E77E30">
              <w:rPr>
                <w:rFonts w:cs="Times New Roman"/>
                <w:spacing w:val="6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обеспечение</w:t>
            </w:r>
            <w:proofErr w:type="spellEnd"/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153.90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46.10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AB6719">
        <w:trPr>
          <w:trHeight w:val="262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по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обязательствам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внутригородского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муниципального</w:t>
            </w:r>
            <w:r w:rsidRPr="005C412E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образования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7900000000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153.90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46.10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AB6719">
        <w:trPr>
          <w:trHeight w:val="515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Расходы по назначению пенсии за выслугу лет, перерасчета ее размера, выплаты и организации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доставки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указанной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пенсии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лицам,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замещавшим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должности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муниципальной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службы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в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органах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местного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самоуправления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внутригородского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муниципального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образования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города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Севастополя</w:t>
            </w:r>
          </w:p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Гагаринский</w:t>
            </w:r>
            <w:proofErr w:type="spellEnd"/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муниципальный</w:t>
            </w:r>
            <w:proofErr w:type="spellEnd"/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4"/>
                <w:sz w:val="13"/>
                <w:szCs w:val="13"/>
              </w:rPr>
              <w:t>округ</w:t>
            </w:r>
            <w:proofErr w:type="spellEnd"/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79000П7901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153.90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46.10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AB6719">
        <w:trPr>
          <w:trHeight w:val="136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Социальное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обеспечение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населению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79000П7901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300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153.90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46.10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AB6719">
        <w:trPr>
          <w:trHeight w:val="136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Публичные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нормативные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социальные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выплаты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гражданам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79000П7901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310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153.90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46.10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AB6719">
        <w:trPr>
          <w:trHeight w:val="136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пенсии,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социальные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доплаты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к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пенсиям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1001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79000П7901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312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89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153.90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46.10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99.9</w:t>
            </w:r>
          </w:p>
        </w:tc>
      </w:tr>
      <w:tr w:rsidR="004F4F0A" w:rsidRPr="00E77E30" w:rsidTr="00AB6719">
        <w:trPr>
          <w:trHeight w:val="136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ФИЗИЧЕСКАЯ</w:t>
            </w:r>
            <w:r w:rsidRPr="00E77E30">
              <w:rPr>
                <w:rFonts w:cs="Times New Roman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 xml:space="preserve">КУЛЬТУРА И 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>СПОРТ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1100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521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521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Физическая</w:t>
            </w:r>
            <w:proofErr w:type="spellEnd"/>
            <w:r w:rsidRPr="00E77E30">
              <w:rPr>
                <w:rFonts w:cs="Times New Roman"/>
                <w:spacing w:val="6"/>
                <w:sz w:val="13"/>
                <w:szCs w:val="13"/>
              </w:rPr>
              <w:t xml:space="preserve"> </w:t>
            </w:r>
            <w:proofErr w:type="spellStart"/>
            <w:r w:rsidRPr="00E77E30">
              <w:rPr>
                <w:rFonts w:cs="Times New Roman"/>
                <w:spacing w:val="-2"/>
                <w:sz w:val="13"/>
                <w:szCs w:val="13"/>
              </w:rPr>
              <w:t>культура</w:t>
            </w:r>
            <w:proofErr w:type="spellEnd"/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1101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521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521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515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z w:val="13"/>
                <w:szCs w:val="13"/>
                <w:lang w:val="ru-RU"/>
              </w:rPr>
              <w:t>Муниципальная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программа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«Развитие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физической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культуры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массового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спорта,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организация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проведения</w:t>
            </w:r>
            <w:r w:rsidRPr="005C412E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официальных</w:t>
            </w:r>
            <w:r w:rsidRPr="005C412E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proofErr w:type="spellStart"/>
            <w:r w:rsidRPr="005C412E">
              <w:rPr>
                <w:rFonts w:cs="Times New Roman"/>
                <w:sz w:val="13"/>
                <w:szCs w:val="13"/>
                <w:lang w:val="ru-RU"/>
              </w:rPr>
              <w:t>физкультурно</w:t>
            </w:r>
            <w:proofErr w:type="spellEnd"/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-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оздоровительных</w:t>
            </w:r>
            <w:r w:rsidRPr="005C412E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спортивных</w:t>
            </w:r>
            <w:r w:rsidRPr="005C412E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мероприятий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во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внутригородском муниципальном образовании города Севастополя Гагаринский муниципальный округ»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1101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0200000000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521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521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383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Мероприятия, направленные на развитие физической культуры и массового спорта, организацию</w:t>
            </w:r>
            <w:r w:rsidRPr="005C412E">
              <w:rPr>
                <w:rFonts w:cs="Times New Roman"/>
                <w:spacing w:val="40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проведения</w:t>
            </w:r>
            <w:r w:rsidRPr="005C412E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официальных</w:t>
            </w:r>
            <w:r w:rsidRPr="005C412E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proofErr w:type="spellStart"/>
            <w:r w:rsidRPr="005C412E">
              <w:rPr>
                <w:rFonts w:cs="Times New Roman"/>
                <w:sz w:val="13"/>
                <w:szCs w:val="13"/>
                <w:lang w:val="ru-RU"/>
              </w:rPr>
              <w:t>физкультурно</w:t>
            </w:r>
            <w:proofErr w:type="spellEnd"/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-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оздоровительных</w:t>
            </w:r>
            <w:r w:rsidRPr="005C412E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спортивных</w:t>
            </w:r>
            <w:r w:rsidRPr="005C412E">
              <w:rPr>
                <w:rFonts w:cs="Times New Roman"/>
                <w:spacing w:val="-8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>мероприятий</w:t>
            </w:r>
            <w:r w:rsidRPr="005C412E">
              <w:rPr>
                <w:rFonts w:cs="Times New Roman"/>
                <w:spacing w:val="-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во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внутригородском</w:t>
            </w:r>
            <w:r w:rsidRPr="005C412E">
              <w:rPr>
                <w:rFonts w:cs="Times New Roman"/>
                <w:spacing w:val="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муниципальном</w:t>
            </w:r>
            <w:r w:rsidRPr="005C412E">
              <w:rPr>
                <w:rFonts w:cs="Times New Roman"/>
                <w:spacing w:val="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образовании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1101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02000С7201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521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521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12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5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1101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02000С7201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521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521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9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Иные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закупки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услуг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для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обеспечения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государственных</w:t>
            </w:r>
            <w:r w:rsidRPr="005C412E">
              <w:rPr>
                <w:rFonts w:cs="Times New Roman"/>
                <w:spacing w:val="-6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(муниципальных)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нужд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1101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02000С7201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521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521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84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товаров,</w:t>
            </w:r>
            <w:r w:rsidRPr="005C412E">
              <w:rPr>
                <w:rFonts w:cs="Times New Roman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работ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</w:t>
            </w:r>
            <w:r w:rsidRPr="005C412E">
              <w:rPr>
                <w:rFonts w:cs="Times New Roman"/>
                <w:spacing w:val="1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4"/>
                <w:sz w:val="13"/>
                <w:szCs w:val="13"/>
                <w:lang w:val="ru-RU"/>
              </w:rPr>
              <w:t>услуг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 w:right="3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1101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02000С7201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521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1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521</w:t>
            </w:r>
            <w:r w:rsidRPr="00E77E30">
              <w:rPr>
                <w:rFonts w:cs="Times New Roman"/>
                <w:spacing w:val="-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400.00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4"/>
                <w:sz w:val="13"/>
                <w:szCs w:val="13"/>
              </w:rPr>
              <w:t>0.00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75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СРЕДСТВА МАССОВОЙ</w:t>
            </w:r>
            <w:r w:rsidRPr="00E77E30">
              <w:rPr>
                <w:rFonts w:cs="Times New Roman"/>
                <w:spacing w:val="-1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ИНФОРМАЦИИ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1200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993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993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168.00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32.00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70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Другие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вопросы</w:t>
            </w:r>
            <w:r w:rsidRPr="005C412E">
              <w:rPr>
                <w:rFonts w:cs="Times New Roman"/>
                <w:spacing w:val="2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в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области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средств</w:t>
            </w:r>
            <w:r w:rsidRPr="005C412E">
              <w:rPr>
                <w:rFonts w:cs="Times New Roman"/>
                <w:spacing w:val="4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массовой</w:t>
            </w:r>
            <w:r w:rsidRPr="005C412E">
              <w:rPr>
                <w:rFonts w:cs="Times New Roman"/>
                <w:spacing w:val="3"/>
                <w:sz w:val="13"/>
                <w:szCs w:val="13"/>
                <w:lang w:val="ru-RU"/>
              </w:rPr>
              <w:t xml:space="preserve"> </w:t>
            </w: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информации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1204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0000000000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993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993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168.00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32.00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459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pacing w:val="-2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Муниципальная программа «Реализация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округ»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1204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0400000000</w:t>
            </w:r>
            <w:r w:rsidRPr="00E77E30">
              <w:rPr>
                <w:rFonts w:cs="Times New Roman"/>
                <w:spacing w:val="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993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993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168.00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32.00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9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pacing w:val="-2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Мероприятия, направленные на информирование жителей внутригородского муниципального</w:t>
            </w:r>
          </w:p>
          <w:p w:rsidR="004F4F0A" w:rsidRPr="005C412E" w:rsidRDefault="004F4F0A" w:rsidP="004F4F0A">
            <w:pPr>
              <w:pStyle w:val="TableParagraph"/>
              <w:spacing w:before="9" w:line="276" w:lineRule="auto"/>
              <w:ind w:left="27"/>
              <w:rPr>
                <w:rFonts w:cs="Times New Roman"/>
                <w:spacing w:val="-2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образования о деятельности органов местного самоуправления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1204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04000И7201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000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993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993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168.00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32.00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pacing w:val="-2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1204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04000И7201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993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993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168.00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32.00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248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pacing w:val="-2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000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1204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04000И7201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240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993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993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168.00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32.00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36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pacing w:val="-2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200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920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1204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04000И7201</w:t>
            </w:r>
            <w:r w:rsidRPr="00E77E30">
              <w:rPr>
                <w:rFonts w:cs="Times New Roman"/>
                <w:spacing w:val="3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>244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993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993</w:t>
            </w:r>
            <w:r w:rsidRPr="00E77E30">
              <w:rPr>
                <w:rFonts w:cs="Times New Roman"/>
                <w:spacing w:val="-5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168.00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32.00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before="10"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2"/>
                <w:sz w:val="13"/>
                <w:szCs w:val="13"/>
              </w:rPr>
              <w:t>100.0</w:t>
            </w:r>
          </w:p>
        </w:tc>
      </w:tr>
      <w:tr w:rsidR="004F4F0A" w:rsidRPr="00E77E30" w:rsidTr="00AB6719">
        <w:trPr>
          <w:trHeight w:val="158"/>
        </w:trPr>
        <w:tc>
          <w:tcPr>
            <w:tcW w:w="5130" w:type="dxa"/>
            <w:tcBorders>
              <w:right w:val="single" w:sz="12" w:space="0" w:color="000000"/>
            </w:tcBorders>
            <w:vAlign w:val="center"/>
          </w:tcPr>
          <w:p w:rsidR="004F4F0A" w:rsidRPr="005C412E" w:rsidRDefault="004F4F0A" w:rsidP="004F4F0A">
            <w:pPr>
              <w:pStyle w:val="TableParagraph"/>
              <w:spacing w:line="276" w:lineRule="auto"/>
              <w:ind w:left="27"/>
              <w:rPr>
                <w:rFonts w:cs="Times New Roman"/>
                <w:spacing w:val="-2"/>
                <w:sz w:val="13"/>
                <w:szCs w:val="13"/>
                <w:lang w:val="ru-RU"/>
              </w:rPr>
            </w:pPr>
            <w:r w:rsidRPr="005C412E">
              <w:rPr>
                <w:rFonts w:cs="Times New Roman"/>
                <w:spacing w:val="-2"/>
                <w:sz w:val="13"/>
                <w:szCs w:val="13"/>
                <w:lang w:val="ru-RU"/>
              </w:rPr>
              <w:t>Результат исполнения бюджета (дефицит/профицит)</w:t>
            </w:r>
          </w:p>
        </w:tc>
        <w:tc>
          <w:tcPr>
            <w:tcW w:w="567" w:type="dxa"/>
            <w:tcBorders>
              <w:lef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1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5"/>
                <w:sz w:val="13"/>
                <w:szCs w:val="13"/>
              </w:rPr>
              <w:t>450</w:t>
            </w:r>
          </w:p>
        </w:tc>
        <w:tc>
          <w:tcPr>
            <w:tcW w:w="155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8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X</w:t>
            </w:r>
          </w:p>
        </w:tc>
        <w:tc>
          <w:tcPr>
            <w:tcW w:w="846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-2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663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200.00</w:t>
            </w:r>
          </w:p>
        </w:tc>
        <w:tc>
          <w:tcPr>
            <w:tcW w:w="83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right="-15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z w:val="13"/>
                <w:szCs w:val="13"/>
              </w:rPr>
              <w:t>-3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z w:val="13"/>
                <w:szCs w:val="13"/>
              </w:rPr>
              <w:t>632</w:t>
            </w:r>
            <w:r w:rsidRPr="00E77E30">
              <w:rPr>
                <w:rFonts w:cs="Times New Roman"/>
                <w:spacing w:val="-4"/>
                <w:sz w:val="13"/>
                <w:szCs w:val="13"/>
              </w:rPr>
              <w:t xml:space="preserve"> </w:t>
            </w:r>
            <w:r w:rsidRPr="00E77E30">
              <w:rPr>
                <w:rFonts w:cs="Times New Roman"/>
                <w:spacing w:val="-2"/>
                <w:sz w:val="13"/>
                <w:szCs w:val="13"/>
              </w:rPr>
              <w:t>324.61</w:t>
            </w:r>
          </w:p>
        </w:tc>
        <w:tc>
          <w:tcPr>
            <w:tcW w:w="709" w:type="dxa"/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ind w:left="29"/>
              <w:jc w:val="center"/>
              <w:rPr>
                <w:rFonts w:cs="Times New Roman"/>
                <w:sz w:val="13"/>
                <w:szCs w:val="13"/>
              </w:rPr>
            </w:pPr>
            <w:r w:rsidRPr="00E77E30">
              <w:rPr>
                <w:rFonts w:cs="Times New Roman"/>
                <w:spacing w:val="-10"/>
                <w:sz w:val="13"/>
                <w:szCs w:val="13"/>
              </w:rPr>
              <w:t>X</w:t>
            </w:r>
          </w:p>
        </w:tc>
        <w:tc>
          <w:tcPr>
            <w:tcW w:w="567" w:type="dxa"/>
            <w:tcBorders>
              <w:right w:val="single" w:sz="12" w:space="0" w:color="000000"/>
            </w:tcBorders>
            <w:vAlign w:val="center"/>
          </w:tcPr>
          <w:p w:rsidR="004F4F0A" w:rsidRPr="00E77E30" w:rsidRDefault="004F4F0A" w:rsidP="004F4F0A">
            <w:pPr>
              <w:pStyle w:val="TableParagraph"/>
              <w:spacing w:line="276" w:lineRule="auto"/>
              <w:jc w:val="center"/>
              <w:rPr>
                <w:rFonts w:cs="Times New Roman"/>
                <w:sz w:val="13"/>
                <w:szCs w:val="13"/>
              </w:rPr>
            </w:pPr>
          </w:p>
        </w:tc>
      </w:tr>
    </w:tbl>
    <w:p w:rsidR="004F4F0A" w:rsidRDefault="004F4F0A" w:rsidP="004F4F0A"/>
    <w:p w:rsidR="004F4F0A" w:rsidRDefault="004F4F0A" w:rsidP="004F4F0A"/>
    <w:p w:rsidR="004F4F0A" w:rsidRDefault="004F4F0A" w:rsidP="004F4F0A">
      <w:pPr>
        <w:pStyle w:val="a8"/>
        <w:ind w:left="142"/>
        <w:rPr>
          <w:sz w:val="20"/>
          <w:szCs w:val="20"/>
        </w:rPr>
      </w:pPr>
      <w:r w:rsidRPr="00AD1CBF">
        <w:rPr>
          <w:sz w:val="20"/>
          <w:szCs w:val="20"/>
        </w:rPr>
        <w:t>Глава</w:t>
      </w:r>
      <w:r w:rsidRPr="00AD1CBF">
        <w:rPr>
          <w:spacing w:val="-32"/>
          <w:sz w:val="20"/>
          <w:szCs w:val="20"/>
        </w:rPr>
        <w:t xml:space="preserve"> </w:t>
      </w:r>
      <w:r w:rsidRPr="00AD1CBF">
        <w:rPr>
          <w:spacing w:val="-3"/>
          <w:sz w:val="20"/>
          <w:szCs w:val="20"/>
        </w:rPr>
        <w:t>внутригородского</w:t>
      </w:r>
      <w:r w:rsidRPr="00AD1CBF">
        <w:rPr>
          <w:spacing w:val="-34"/>
          <w:sz w:val="20"/>
          <w:szCs w:val="20"/>
        </w:rPr>
        <w:t xml:space="preserve"> </w:t>
      </w:r>
      <w:r w:rsidRPr="00AD1CBF">
        <w:rPr>
          <w:spacing w:val="-3"/>
          <w:sz w:val="20"/>
          <w:szCs w:val="20"/>
        </w:rPr>
        <w:t>муниципального</w:t>
      </w:r>
      <w:r w:rsidRPr="00AD1CBF">
        <w:rPr>
          <w:spacing w:val="37"/>
          <w:w w:val="99"/>
          <w:sz w:val="20"/>
          <w:szCs w:val="20"/>
        </w:rPr>
        <w:t xml:space="preserve"> </w:t>
      </w:r>
      <w:r>
        <w:rPr>
          <w:spacing w:val="37"/>
          <w:w w:val="99"/>
          <w:sz w:val="20"/>
          <w:szCs w:val="20"/>
        </w:rPr>
        <w:br/>
      </w:r>
      <w:r w:rsidRPr="00AD1CBF">
        <w:rPr>
          <w:sz w:val="20"/>
          <w:szCs w:val="20"/>
        </w:rPr>
        <w:t>образования,</w:t>
      </w:r>
      <w:r w:rsidRPr="00AD1CBF">
        <w:rPr>
          <w:spacing w:val="47"/>
          <w:sz w:val="20"/>
          <w:szCs w:val="20"/>
        </w:rPr>
        <w:t xml:space="preserve"> </w:t>
      </w:r>
      <w:r w:rsidRPr="00AD1CBF">
        <w:rPr>
          <w:sz w:val="20"/>
          <w:szCs w:val="20"/>
        </w:rPr>
        <w:t>исполняющий</w:t>
      </w:r>
      <w:r w:rsidRPr="00AD1CBF">
        <w:rPr>
          <w:spacing w:val="-34"/>
          <w:sz w:val="20"/>
          <w:szCs w:val="20"/>
        </w:rPr>
        <w:t xml:space="preserve"> </w:t>
      </w:r>
      <w:r w:rsidRPr="00AD1CBF">
        <w:rPr>
          <w:sz w:val="20"/>
          <w:szCs w:val="20"/>
        </w:rPr>
        <w:t>полномочия</w:t>
      </w:r>
      <w:r w:rsidRPr="00AD1CBF">
        <w:rPr>
          <w:spacing w:val="20"/>
          <w:w w:val="99"/>
          <w:sz w:val="20"/>
          <w:szCs w:val="20"/>
        </w:rPr>
        <w:t xml:space="preserve"> </w:t>
      </w:r>
      <w:r>
        <w:rPr>
          <w:spacing w:val="20"/>
          <w:w w:val="99"/>
          <w:sz w:val="20"/>
          <w:szCs w:val="20"/>
        </w:rPr>
        <w:br/>
      </w:r>
      <w:r w:rsidRPr="00AD1CBF">
        <w:rPr>
          <w:sz w:val="20"/>
          <w:szCs w:val="20"/>
        </w:rPr>
        <w:t>председателя</w:t>
      </w:r>
      <w:r w:rsidRPr="00AD1CBF">
        <w:rPr>
          <w:spacing w:val="-32"/>
          <w:sz w:val="20"/>
          <w:szCs w:val="20"/>
        </w:rPr>
        <w:t xml:space="preserve"> </w:t>
      </w:r>
      <w:r w:rsidRPr="00AD1CBF">
        <w:rPr>
          <w:sz w:val="20"/>
          <w:szCs w:val="20"/>
        </w:rPr>
        <w:t>Совета,</w:t>
      </w:r>
      <w:r w:rsidRPr="00AD1CBF">
        <w:rPr>
          <w:spacing w:val="-17"/>
          <w:sz w:val="20"/>
          <w:szCs w:val="20"/>
        </w:rPr>
        <w:t xml:space="preserve"> </w:t>
      </w:r>
      <w:r w:rsidRPr="00AD1CBF">
        <w:rPr>
          <w:sz w:val="20"/>
          <w:szCs w:val="20"/>
        </w:rPr>
        <w:t>Глава</w:t>
      </w:r>
    </w:p>
    <w:p w:rsidR="004F4F0A" w:rsidRDefault="004F4F0A" w:rsidP="00CA0AEF">
      <w:pPr>
        <w:pStyle w:val="a8"/>
        <w:ind w:left="142"/>
      </w:pPr>
      <w:r w:rsidRPr="00AD1CBF">
        <w:rPr>
          <w:sz w:val="20"/>
          <w:szCs w:val="20"/>
        </w:rPr>
        <w:t>местной администрации</w:t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</w:r>
      <w:r>
        <w:rPr>
          <w:w w:val="95"/>
          <w:sz w:val="20"/>
          <w:szCs w:val="20"/>
        </w:rPr>
        <w:tab/>
        <w:t xml:space="preserve">        </w:t>
      </w:r>
      <w:r>
        <w:rPr>
          <w:w w:val="95"/>
          <w:sz w:val="20"/>
          <w:szCs w:val="20"/>
        </w:rPr>
        <w:tab/>
      </w:r>
      <w:r w:rsidRPr="00AD1CBF">
        <w:rPr>
          <w:sz w:val="20"/>
          <w:szCs w:val="20"/>
        </w:rPr>
        <w:t>А.Ю.</w:t>
      </w:r>
      <w:r w:rsidRPr="00AD1CBF">
        <w:rPr>
          <w:spacing w:val="-30"/>
          <w:sz w:val="20"/>
          <w:szCs w:val="20"/>
        </w:rPr>
        <w:t xml:space="preserve"> </w:t>
      </w:r>
      <w:r w:rsidRPr="00AD1CBF">
        <w:rPr>
          <w:sz w:val="20"/>
          <w:szCs w:val="20"/>
        </w:rPr>
        <w:t>Ярусов</w:t>
      </w:r>
    </w:p>
    <w:p w:rsidR="004F4F0A" w:rsidRDefault="004F4F0A" w:rsidP="004F4F0A">
      <w:r>
        <w:br w:type="page"/>
      </w:r>
    </w:p>
    <w:p w:rsidR="004F4F0A" w:rsidRDefault="004F4F0A" w:rsidP="004F4F0A">
      <w:pPr>
        <w:rPr>
          <w:sz w:val="8"/>
        </w:rPr>
        <w:sectPr w:rsidR="004F4F0A" w:rsidSect="00AB6719">
          <w:type w:val="continuous"/>
          <w:pgSz w:w="11910" w:h="16840"/>
          <w:pgMar w:top="709" w:right="711" w:bottom="426" w:left="1134" w:header="720" w:footer="720" w:gutter="0"/>
          <w:cols w:space="720"/>
        </w:sectPr>
      </w:pPr>
    </w:p>
    <w:p w:rsidR="004F4F0A" w:rsidRDefault="004F4F0A" w:rsidP="004F4F0A">
      <w:pPr>
        <w:spacing w:before="67"/>
        <w:ind w:left="6299"/>
        <w:rPr>
          <w:sz w:val="18"/>
        </w:rPr>
      </w:pPr>
      <w:bookmarkStart w:id="5" w:name="Приложение_3_Показатели"/>
      <w:bookmarkEnd w:id="5"/>
      <w:r>
        <w:rPr>
          <w:spacing w:val="-4"/>
          <w:sz w:val="18"/>
        </w:rPr>
        <w:lastRenderedPageBreak/>
        <w:t>Приложение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3</w:t>
      </w:r>
    </w:p>
    <w:p w:rsidR="004F4F0A" w:rsidRDefault="004F4F0A" w:rsidP="004F4F0A">
      <w:pPr>
        <w:spacing w:before="21" w:line="259" w:lineRule="auto"/>
        <w:ind w:left="6299" w:hanging="1"/>
        <w:rPr>
          <w:sz w:val="18"/>
        </w:rPr>
      </w:pPr>
      <w:r>
        <w:rPr>
          <w:sz w:val="18"/>
        </w:rPr>
        <w:t>к</w:t>
      </w:r>
      <w:r>
        <w:rPr>
          <w:spacing w:val="-10"/>
          <w:sz w:val="18"/>
        </w:rPr>
        <w:t xml:space="preserve"> </w:t>
      </w:r>
      <w:r>
        <w:rPr>
          <w:sz w:val="18"/>
        </w:rPr>
        <w:t>решению</w:t>
      </w:r>
      <w:r>
        <w:rPr>
          <w:spacing w:val="9"/>
          <w:sz w:val="18"/>
        </w:rPr>
        <w:t xml:space="preserve"> </w:t>
      </w:r>
      <w:r>
        <w:rPr>
          <w:sz w:val="18"/>
        </w:rPr>
        <w:t>Совета Гагаринского муниципального</w:t>
      </w:r>
      <w:r>
        <w:rPr>
          <w:spacing w:val="40"/>
          <w:sz w:val="18"/>
        </w:rPr>
        <w:t xml:space="preserve"> </w:t>
      </w:r>
      <w:r>
        <w:rPr>
          <w:sz w:val="18"/>
        </w:rPr>
        <w:t>округа</w:t>
      </w:r>
    </w:p>
    <w:p w:rsidR="004F4F0A" w:rsidRDefault="004F4F0A" w:rsidP="004F4F0A">
      <w:pPr>
        <w:spacing w:before="11"/>
        <w:ind w:left="6299"/>
        <w:rPr>
          <w:sz w:val="18"/>
        </w:rPr>
      </w:pPr>
      <w:r>
        <w:rPr>
          <w:sz w:val="18"/>
        </w:rPr>
        <w:t>от «___» _________</w:t>
      </w:r>
      <w:r>
        <w:rPr>
          <w:spacing w:val="-2"/>
          <w:sz w:val="18"/>
        </w:rPr>
        <w:t xml:space="preserve"> </w:t>
      </w:r>
      <w:r>
        <w:rPr>
          <w:sz w:val="18"/>
        </w:rPr>
        <w:t>2024</w:t>
      </w:r>
      <w:r>
        <w:rPr>
          <w:spacing w:val="-2"/>
          <w:sz w:val="18"/>
        </w:rPr>
        <w:t xml:space="preserve"> </w:t>
      </w:r>
      <w:r>
        <w:rPr>
          <w:sz w:val="18"/>
        </w:rPr>
        <w:t>г.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_______</w:t>
      </w:r>
    </w:p>
    <w:p w:rsidR="004F4F0A" w:rsidRDefault="004F4F0A" w:rsidP="004F4F0A">
      <w:pPr>
        <w:pStyle w:val="a3"/>
        <w:spacing w:before="160"/>
        <w:rPr>
          <w:sz w:val="18"/>
        </w:rPr>
      </w:pPr>
    </w:p>
    <w:p w:rsidR="004F4F0A" w:rsidRDefault="004F4F0A" w:rsidP="004F4F0A">
      <w:pPr>
        <w:spacing w:line="259" w:lineRule="auto"/>
        <w:ind w:left="272" w:right="63" w:firstLine="501"/>
        <w:rPr>
          <w:b/>
          <w:sz w:val="18"/>
        </w:rPr>
      </w:pPr>
      <w:r>
        <w:rPr>
          <w:b/>
          <w:spacing w:val="-2"/>
          <w:sz w:val="18"/>
        </w:rPr>
        <w:t>Показатели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расходов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бюджета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внутригородского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муниципального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образования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города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Севастополя Гагаринский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муниципальный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округ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по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разделам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и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подразделам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классификации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расходов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бюджета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за</w:t>
      </w:r>
      <w:r>
        <w:rPr>
          <w:b/>
          <w:spacing w:val="11"/>
          <w:sz w:val="18"/>
        </w:rPr>
        <w:t xml:space="preserve"> </w:t>
      </w:r>
      <w:r>
        <w:rPr>
          <w:b/>
          <w:spacing w:val="-2"/>
          <w:sz w:val="18"/>
        </w:rPr>
        <w:t>2023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год</w:t>
      </w:r>
    </w:p>
    <w:p w:rsidR="004F4F0A" w:rsidRDefault="004F4F0A" w:rsidP="004F4F0A">
      <w:pPr>
        <w:spacing w:before="126" w:after="6"/>
        <w:ind w:right="474"/>
        <w:jc w:val="right"/>
        <w:rPr>
          <w:sz w:val="15"/>
        </w:rPr>
      </w:pPr>
      <w:r>
        <w:rPr>
          <w:spacing w:val="-3"/>
          <w:sz w:val="15"/>
        </w:rPr>
        <w:t>(руб.</w:t>
      </w:r>
      <w:r>
        <w:rPr>
          <w:spacing w:val="-11"/>
          <w:sz w:val="15"/>
        </w:rPr>
        <w:t xml:space="preserve"> </w:t>
      </w:r>
      <w:r>
        <w:rPr>
          <w:spacing w:val="-2"/>
          <w:sz w:val="15"/>
        </w:rPr>
        <w:t>коп.)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6"/>
        <w:gridCol w:w="461"/>
        <w:gridCol w:w="528"/>
        <w:gridCol w:w="1231"/>
        <w:gridCol w:w="1212"/>
        <w:gridCol w:w="1104"/>
        <w:gridCol w:w="804"/>
      </w:tblGrid>
      <w:tr w:rsidR="004F4F0A" w:rsidTr="00AB6719">
        <w:trPr>
          <w:trHeight w:val="424"/>
        </w:trPr>
        <w:tc>
          <w:tcPr>
            <w:tcW w:w="3766" w:type="dxa"/>
          </w:tcPr>
          <w:p w:rsidR="004F4F0A" w:rsidRDefault="004F4F0A" w:rsidP="004F4F0A">
            <w:pPr>
              <w:pStyle w:val="TableParagraph"/>
              <w:spacing w:before="121"/>
              <w:ind w:left="1228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Наименование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показателя</w:t>
            </w:r>
            <w:proofErr w:type="spellEnd"/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spacing w:before="121"/>
              <w:ind w:left="35"/>
              <w:jc w:val="center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Раздел</w:t>
            </w:r>
            <w:proofErr w:type="spellEnd"/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27" w:line="273" w:lineRule="auto"/>
              <w:ind w:left="148" w:right="34" w:hanging="120"/>
              <w:rPr>
                <w:sz w:val="13"/>
              </w:rPr>
            </w:pPr>
            <w:proofErr w:type="spellStart"/>
            <w:r>
              <w:rPr>
                <w:spacing w:val="-4"/>
                <w:w w:val="105"/>
                <w:sz w:val="13"/>
              </w:rPr>
              <w:t>Подраз</w:t>
            </w:r>
            <w:proofErr w:type="spellEnd"/>
            <w:r>
              <w:rPr>
                <w:spacing w:val="-4"/>
                <w:w w:val="105"/>
                <w:sz w:val="13"/>
              </w:rPr>
              <w:t>-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3"/>
              </w:rPr>
              <w:t>дел</w:t>
            </w:r>
            <w:proofErr w:type="spellEnd"/>
          </w:p>
        </w:tc>
        <w:tc>
          <w:tcPr>
            <w:tcW w:w="1231" w:type="dxa"/>
          </w:tcPr>
          <w:p w:rsidR="004F4F0A" w:rsidRDefault="004F4F0A" w:rsidP="004F4F0A">
            <w:pPr>
              <w:pStyle w:val="TableParagraph"/>
              <w:spacing w:before="27" w:line="268" w:lineRule="auto"/>
              <w:ind w:left="78" w:right="244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Утверждено</w:t>
            </w:r>
            <w:proofErr w:type="spellEnd"/>
            <w:r>
              <w:rPr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на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год</w:t>
            </w:r>
            <w:proofErr w:type="spellEnd"/>
          </w:p>
        </w:tc>
        <w:tc>
          <w:tcPr>
            <w:tcW w:w="1212" w:type="dxa"/>
          </w:tcPr>
          <w:p w:rsidR="004F4F0A" w:rsidRDefault="004F4F0A" w:rsidP="004F4F0A">
            <w:pPr>
              <w:pStyle w:val="TableParagraph"/>
              <w:spacing w:before="27" w:line="268" w:lineRule="auto"/>
              <w:ind w:left="256" w:right="286" w:firstLine="14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Исполнено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за</w:t>
            </w:r>
            <w:proofErr w:type="spellEnd"/>
            <w:r>
              <w:rPr>
                <w:spacing w:val="-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3"/>
              </w:rPr>
              <w:t>год</w:t>
            </w:r>
            <w:proofErr w:type="spellEnd"/>
          </w:p>
        </w:tc>
        <w:tc>
          <w:tcPr>
            <w:tcW w:w="1104" w:type="dxa"/>
          </w:tcPr>
          <w:p w:rsidR="004F4F0A" w:rsidRDefault="004F4F0A" w:rsidP="004F4F0A">
            <w:pPr>
              <w:pStyle w:val="TableParagraph"/>
              <w:spacing w:before="27" w:line="268" w:lineRule="auto"/>
              <w:ind w:left="43"/>
              <w:jc w:val="center"/>
              <w:rPr>
                <w:sz w:val="13"/>
              </w:rPr>
            </w:pPr>
            <w:proofErr w:type="spellStart"/>
            <w:r>
              <w:rPr>
                <w:spacing w:val="-2"/>
                <w:w w:val="90"/>
                <w:sz w:val="13"/>
              </w:rPr>
              <w:t>Неисполненные</w:t>
            </w:r>
            <w:proofErr w:type="spellEnd"/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назначения</w:t>
            </w:r>
            <w:proofErr w:type="spellEnd"/>
          </w:p>
        </w:tc>
        <w:tc>
          <w:tcPr>
            <w:tcW w:w="804" w:type="dxa"/>
          </w:tcPr>
          <w:p w:rsidR="004F4F0A" w:rsidRDefault="004F4F0A" w:rsidP="004F4F0A">
            <w:pPr>
              <w:pStyle w:val="TableParagraph"/>
              <w:spacing w:before="37"/>
              <w:ind w:left="10" w:right="2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%</w:t>
            </w:r>
          </w:p>
          <w:p w:rsidR="004F4F0A" w:rsidRDefault="004F4F0A" w:rsidP="004F4F0A">
            <w:pPr>
              <w:pStyle w:val="TableParagraph"/>
              <w:spacing w:before="20"/>
              <w:ind w:left="10"/>
              <w:jc w:val="center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исполнения</w:t>
            </w:r>
            <w:proofErr w:type="spellEnd"/>
          </w:p>
        </w:tc>
      </w:tr>
      <w:tr w:rsidR="004F4F0A" w:rsidTr="00AB6719">
        <w:trPr>
          <w:trHeight w:val="376"/>
        </w:trPr>
        <w:tc>
          <w:tcPr>
            <w:tcW w:w="3766" w:type="dxa"/>
          </w:tcPr>
          <w:p w:rsidR="004F4F0A" w:rsidRPr="005C412E" w:rsidRDefault="004F4F0A" w:rsidP="004F4F0A">
            <w:pPr>
              <w:pStyle w:val="TableParagraph"/>
              <w:spacing w:before="78"/>
              <w:ind w:left="14"/>
              <w:rPr>
                <w:b/>
                <w:sz w:val="16"/>
                <w:lang w:val="ru-RU"/>
              </w:rPr>
            </w:pPr>
            <w:r w:rsidRPr="005C412E">
              <w:rPr>
                <w:b/>
                <w:spacing w:val="-2"/>
                <w:sz w:val="16"/>
                <w:lang w:val="ru-RU"/>
              </w:rPr>
              <w:t>Расходы</w:t>
            </w:r>
            <w:r w:rsidRPr="005C412E">
              <w:rPr>
                <w:b/>
                <w:spacing w:val="-17"/>
                <w:sz w:val="16"/>
                <w:lang w:val="ru-RU"/>
              </w:rPr>
              <w:t xml:space="preserve"> </w:t>
            </w:r>
            <w:r w:rsidRPr="005C412E">
              <w:rPr>
                <w:b/>
                <w:spacing w:val="-2"/>
                <w:sz w:val="16"/>
                <w:lang w:val="ru-RU"/>
              </w:rPr>
              <w:t>бюджета</w:t>
            </w:r>
            <w:r w:rsidRPr="005C412E">
              <w:rPr>
                <w:b/>
                <w:spacing w:val="-8"/>
                <w:sz w:val="16"/>
                <w:lang w:val="ru-RU"/>
              </w:rPr>
              <w:t xml:space="preserve"> </w:t>
            </w:r>
            <w:r w:rsidRPr="005C412E">
              <w:rPr>
                <w:b/>
                <w:spacing w:val="-2"/>
                <w:sz w:val="16"/>
                <w:lang w:val="ru-RU"/>
              </w:rPr>
              <w:t>-</w:t>
            </w:r>
            <w:r w:rsidRPr="005C412E">
              <w:rPr>
                <w:b/>
                <w:spacing w:val="4"/>
                <w:sz w:val="16"/>
                <w:lang w:val="ru-RU"/>
              </w:rPr>
              <w:t xml:space="preserve"> </w:t>
            </w:r>
            <w:r w:rsidRPr="005C412E">
              <w:rPr>
                <w:b/>
                <w:spacing w:val="-2"/>
                <w:sz w:val="16"/>
                <w:lang w:val="ru-RU"/>
              </w:rPr>
              <w:t>ВСЕГО</w:t>
            </w:r>
            <w:r w:rsidRPr="005C412E">
              <w:rPr>
                <w:b/>
                <w:spacing w:val="8"/>
                <w:sz w:val="16"/>
                <w:lang w:val="ru-RU"/>
              </w:rPr>
              <w:t xml:space="preserve"> </w:t>
            </w:r>
            <w:r w:rsidRPr="005C412E">
              <w:rPr>
                <w:b/>
                <w:spacing w:val="-2"/>
                <w:sz w:val="16"/>
                <w:lang w:val="ru-RU"/>
              </w:rPr>
              <w:t>в</w:t>
            </w:r>
            <w:r w:rsidRPr="005C412E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5C412E">
              <w:rPr>
                <w:b/>
                <w:spacing w:val="-2"/>
                <w:sz w:val="16"/>
                <w:lang w:val="ru-RU"/>
              </w:rPr>
              <w:t>том</w:t>
            </w:r>
            <w:r w:rsidRPr="005C412E">
              <w:rPr>
                <w:b/>
                <w:spacing w:val="-11"/>
                <w:sz w:val="16"/>
                <w:lang w:val="ru-RU"/>
              </w:rPr>
              <w:t xml:space="preserve"> </w:t>
            </w:r>
            <w:r w:rsidRPr="005C412E">
              <w:rPr>
                <w:b/>
                <w:spacing w:val="-2"/>
                <w:sz w:val="16"/>
                <w:lang w:val="ru-RU"/>
              </w:rPr>
              <w:t>числе:</w:t>
            </w:r>
          </w:p>
        </w:tc>
        <w:tc>
          <w:tcPr>
            <w:tcW w:w="461" w:type="dxa"/>
          </w:tcPr>
          <w:p w:rsidR="004F4F0A" w:rsidRPr="005C412E" w:rsidRDefault="004F4F0A" w:rsidP="004F4F0A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528" w:type="dxa"/>
          </w:tcPr>
          <w:p w:rsidR="004F4F0A" w:rsidRPr="005C412E" w:rsidRDefault="004F4F0A" w:rsidP="004F4F0A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131"/>
              <w:ind w:lef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094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955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850,88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131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138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749,12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131"/>
              <w:ind w:left="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99,7</w:t>
            </w:r>
          </w:p>
        </w:tc>
      </w:tr>
      <w:tr w:rsidR="004F4F0A" w:rsidTr="00AB6719">
        <w:trPr>
          <w:trHeight w:val="350"/>
        </w:trPr>
        <w:tc>
          <w:tcPr>
            <w:tcW w:w="3766" w:type="dxa"/>
          </w:tcPr>
          <w:p w:rsidR="004F4F0A" w:rsidRDefault="004F4F0A" w:rsidP="004F4F0A">
            <w:pPr>
              <w:pStyle w:val="TableParagraph"/>
              <w:spacing w:before="71"/>
              <w:ind w:left="14"/>
              <w:rPr>
                <w:b/>
                <w:sz w:val="16"/>
              </w:rPr>
            </w:pPr>
            <w:proofErr w:type="spellStart"/>
            <w:r>
              <w:rPr>
                <w:b/>
                <w:spacing w:val="-6"/>
                <w:sz w:val="16"/>
              </w:rPr>
              <w:t>Общегосударственные</w:t>
            </w:r>
            <w:proofErr w:type="spellEnd"/>
            <w:r>
              <w:rPr>
                <w:b/>
                <w:spacing w:val="1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вопросы</w:t>
            </w:r>
            <w:proofErr w:type="spellEnd"/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spacing w:before="71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71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71"/>
              <w:ind w:lef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786</w:t>
            </w:r>
            <w:r>
              <w:rPr>
                <w:b/>
                <w:spacing w:val="-2"/>
                <w:sz w:val="16"/>
              </w:rPr>
              <w:t xml:space="preserve"> 600,00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648</w:t>
            </w:r>
            <w:r>
              <w:rPr>
                <w:b/>
                <w:spacing w:val="-2"/>
                <w:sz w:val="16"/>
              </w:rPr>
              <w:t xml:space="preserve"> 431,44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71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138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168,56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71"/>
              <w:ind w:left="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99,5</w:t>
            </w:r>
          </w:p>
        </w:tc>
      </w:tr>
      <w:tr w:rsidR="004F4F0A" w:rsidTr="00AB6719">
        <w:trPr>
          <w:trHeight w:val="590"/>
        </w:trPr>
        <w:tc>
          <w:tcPr>
            <w:tcW w:w="3766" w:type="dxa"/>
          </w:tcPr>
          <w:p w:rsidR="004F4F0A" w:rsidRPr="005C412E" w:rsidRDefault="004F4F0A" w:rsidP="004F4F0A">
            <w:pPr>
              <w:pStyle w:val="TableParagraph"/>
              <w:spacing w:line="181" w:lineRule="exact"/>
              <w:ind w:left="14"/>
              <w:rPr>
                <w:sz w:val="16"/>
                <w:lang w:val="ru-RU"/>
              </w:rPr>
            </w:pPr>
            <w:r w:rsidRPr="005C412E">
              <w:rPr>
                <w:spacing w:val="-6"/>
                <w:sz w:val="16"/>
                <w:lang w:val="ru-RU"/>
              </w:rPr>
              <w:t>Функционирование высшего</w:t>
            </w:r>
            <w:r w:rsidRPr="005C412E">
              <w:rPr>
                <w:spacing w:val="9"/>
                <w:sz w:val="16"/>
                <w:lang w:val="ru-RU"/>
              </w:rPr>
              <w:t xml:space="preserve"> </w:t>
            </w:r>
            <w:r w:rsidRPr="005C412E">
              <w:rPr>
                <w:spacing w:val="-6"/>
                <w:sz w:val="16"/>
                <w:lang w:val="ru-RU"/>
              </w:rPr>
              <w:t>должностного</w:t>
            </w:r>
            <w:r w:rsidRPr="005C412E">
              <w:rPr>
                <w:spacing w:val="-3"/>
                <w:sz w:val="16"/>
                <w:lang w:val="ru-RU"/>
              </w:rPr>
              <w:t xml:space="preserve"> </w:t>
            </w:r>
            <w:r w:rsidRPr="005C412E">
              <w:rPr>
                <w:spacing w:val="-6"/>
                <w:sz w:val="16"/>
                <w:lang w:val="ru-RU"/>
              </w:rPr>
              <w:t>лица</w:t>
            </w:r>
          </w:p>
          <w:p w:rsidR="004F4F0A" w:rsidRPr="005C412E" w:rsidRDefault="004F4F0A" w:rsidP="004F4F0A">
            <w:pPr>
              <w:pStyle w:val="TableParagraph"/>
              <w:spacing w:line="200" w:lineRule="atLeast"/>
              <w:ind w:left="14"/>
              <w:rPr>
                <w:sz w:val="16"/>
                <w:lang w:val="ru-RU"/>
              </w:rPr>
            </w:pPr>
            <w:r w:rsidRPr="005C412E">
              <w:rPr>
                <w:spacing w:val="-4"/>
                <w:sz w:val="16"/>
                <w:lang w:val="ru-RU"/>
              </w:rPr>
              <w:t>субъекта</w:t>
            </w:r>
            <w:r w:rsidRPr="005C412E">
              <w:rPr>
                <w:spacing w:val="28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Российской</w:t>
            </w:r>
            <w:r w:rsidRPr="005C412E">
              <w:rPr>
                <w:spacing w:val="-11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Федерации</w:t>
            </w:r>
            <w:r w:rsidRPr="005C412E">
              <w:rPr>
                <w:spacing w:val="-6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и</w:t>
            </w:r>
            <w:r w:rsidRPr="005C412E">
              <w:rPr>
                <w:spacing w:val="-9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муниципального</w:t>
            </w:r>
            <w:r w:rsidRPr="005C412E">
              <w:rPr>
                <w:spacing w:val="40"/>
                <w:sz w:val="16"/>
                <w:lang w:val="ru-RU"/>
              </w:rPr>
              <w:t xml:space="preserve"> </w:t>
            </w:r>
            <w:r w:rsidRPr="005C412E">
              <w:rPr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1" w:type="dxa"/>
          </w:tcPr>
          <w:p w:rsidR="004F4F0A" w:rsidRPr="005C412E" w:rsidRDefault="004F4F0A" w:rsidP="004F4F0A">
            <w:pPr>
              <w:pStyle w:val="TableParagraph"/>
              <w:spacing w:before="60"/>
              <w:ind w:left="21"/>
              <w:jc w:val="center"/>
              <w:rPr>
                <w:sz w:val="16"/>
                <w:lang w:val="ru-RU"/>
              </w:rPr>
            </w:pPr>
          </w:p>
          <w:p w:rsidR="004F4F0A" w:rsidRDefault="004F4F0A" w:rsidP="004F4F0A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60"/>
              <w:ind w:left="21"/>
              <w:jc w:val="center"/>
              <w:rPr>
                <w:sz w:val="16"/>
              </w:rPr>
            </w:pPr>
          </w:p>
          <w:p w:rsidR="004F4F0A" w:rsidRDefault="004F4F0A" w:rsidP="004F4F0A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60"/>
              <w:ind w:left="70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ind w:left="7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949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60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947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791,86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60"/>
              <w:ind w:left="31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308,14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62"/>
              <w:ind w:left="58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ind w:lef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99,9</w:t>
            </w:r>
          </w:p>
        </w:tc>
      </w:tr>
      <w:tr w:rsidR="004F4F0A" w:rsidTr="00AB6719">
        <w:trPr>
          <w:trHeight w:val="846"/>
        </w:trPr>
        <w:tc>
          <w:tcPr>
            <w:tcW w:w="3766" w:type="dxa"/>
          </w:tcPr>
          <w:p w:rsidR="004F4F0A" w:rsidRPr="005C412E" w:rsidRDefault="004F4F0A" w:rsidP="004F4F0A">
            <w:pPr>
              <w:pStyle w:val="TableParagraph"/>
              <w:spacing w:before="6" w:line="264" w:lineRule="auto"/>
              <w:ind w:left="14"/>
              <w:rPr>
                <w:sz w:val="16"/>
                <w:lang w:val="ru-RU"/>
              </w:rPr>
            </w:pPr>
            <w:r w:rsidRPr="005C412E">
              <w:rPr>
                <w:sz w:val="16"/>
                <w:lang w:val="ru-RU"/>
              </w:rPr>
              <w:t>Функционирование</w:t>
            </w:r>
            <w:r w:rsidRPr="005C412E">
              <w:rPr>
                <w:spacing w:val="-13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законодательных</w:t>
            </w:r>
            <w:r w:rsidRPr="005C412E">
              <w:rPr>
                <w:spacing w:val="40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(представительных)</w:t>
            </w:r>
            <w:r w:rsidRPr="005C412E">
              <w:rPr>
                <w:spacing w:val="-10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органов</w:t>
            </w:r>
            <w:r w:rsidRPr="005C412E">
              <w:rPr>
                <w:spacing w:val="-9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государственной</w:t>
            </w:r>
            <w:r w:rsidRPr="005C412E">
              <w:rPr>
                <w:spacing w:val="-12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власти</w:t>
            </w:r>
            <w:r w:rsidRPr="005C412E">
              <w:rPr>
                <w:spacing w:val="-11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и</w:t>
            </w:r>
            <w:r w:rsidRPr="005C412E">
              <w:rPr>
                <w:spacing w:val="40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представительных</w:t>
            </w:r>
            <w:r w:rsidRPr="005C412E">
              <w:rPr>
                <w:spacing w:val="20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органов</w:t>
            </w:r>
            <w:r w:rsidRPr="005C412E">
              <w:rPr>
                <w:spacing w:val="-9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муниципальных</w:t>
            </w:r>
            <w:r w:rsidRPr="005C412E">
              <w:rPr>
                <w:spacing w:val="40"/>
                <w:sz w:val="16"/>
                <w:lang w:val="ru-RU"/>
              </w:rPr>
              <w:t xml:space="preserve"> </w:t>
            </w:r>
            <w:r w:rsidRPr="005C412E">
              <w:rPr>
                <w:spacing w:val="-2"/>
                <w:sz w:val="16"/>
                <w:lang w:val="ru-RU"/>
              </w:rPr>
              <w:t>образований</w:t>
            </w:r>
          </w:p>
        </w:tc>
        <w:tc>
          <w:tcPr>
            <w:tcW w:w="461" w:type="dxa"/>
          </w:tcPr>
          <w:p w:rsidR="004F4F0A" w:rsidRPr="005C412E" w:rsidRDefault="004F4F0A" w:rsidP="004F4F0A">
            <w:pPr>
              <w:pStyle w:val="TableParagraph"/>
              <w:ind w:left="21"/>
              <w:jc w:val="center"/>
              <w:rPr>
                <w:sz w:val="16"/>
                <w:lang w:val="ru-RU"/>
              </w:rPr>
            </w:pPr>
          </w:p>
          <w:p w:rsidR="004F4F0A" w:rsidRPr="005C412E" w:rsidRDefault="004F4F0A" w:rsidP="004F4F0A">
            <w:pPr>
              <w:pStyle w:val="TableParagraph"/>
              <w:spacing w:before="36"/>
              <w:ind w:left="21"/>
              <w:jc w:val="center"/>
              <w:rPr>
                <w:sz w:val="16"/>
                <w:lang w:val="ru-RU"/>
              </w:rPr>
            </w:pPr>
          </w:p>
          <w:p w:rsidR="004F4F0A" w:rsidRDefault="004F4F0A" w:rsidP="004F4F0A">
            <w:pPr>
              <w:pStyle w:val="TableParagraph"/>
              <w:spacing w:before="1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ind w:left="21"/>
              <w:jc w:val="center"/>
              <w:rPr>
                <w:sz w:val="16"/>
              </w:rPr>
            </w:pPr>
          </w:p>
          <w:p w:rsidR="004F4F0A" w:rsidRDefault="004F4F0A" w:rsidP="004F4F0A">
            <w:pPr>
              <w:pStyle w:val="TableParagraph"/>
              <w:spacing w:before="36"/>
              <w:ind w:left="21"/>
              <w:jc w:val="center"/>
              <w:rPr>
                <w:sz w:val="16"/>
              </w:rPr>
            </w:pPr>
          </w:p>
          <w:p w:rsidR="004F4F0A" w:rsidRDefault="004F4F0A" w:rsidP="004F4F0A">
            <w:pPr>
              <w:pStyle w:val="TableParagraph"/>
              <w:spacing w:before="1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ind w:left="70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spacing w:before="36"/>
              <w:ind w:left="70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spacing w:before="1"/>
              <w:ind w:left="7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spacing w:before="36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619,73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ind w:left="31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spacing w:before="36"/>
              <w:ind w:left="31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spacing w:before="1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580,27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ind w:left="58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spacing w:before="39"/>
              <w:ind w:left="58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ind w:lef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99,6</w:t>
            </w:r>
          </w:p>
        </w:tc>
      </w:tr>
      <w:tr w:rsidR="004F4F0A" w:rsidTr="00AB6719">
        <w:trPr>
          <w:trHeight w:val="890"/>
        </w:trPr>
        <w:tc>
          <w:tcPr>
            <w:tcW w:w="3766" w:type="dxa"/>
          </w:tcPr>
          <w:p w:rsidR="004F4F0A" w:rsidRPr="005C412E" w:rsidRDefault="004F4F0A" w:rsidP="004F4F0A">
            <w:pPr>
              <w:pStyle w:val="TableParagraph"/>
              <w:spacing w:before="93" w:line="264" w:lineRule="auto"/>
              <w:ind w:left="14" w:right="125"/>
              <w:jc w:val="both"/>
              <w:rPr>
                <w:sz w:val="16"/>
                <w:lang w:val="ru-RU"/>
              </w:rPr>
            </w:pPr>
            <w:r w:rsidRPr="005C412E">
              <w:rPr>
                <w:sz w:val="16"/>
                <w:lang w:val="ru-RU"/>
              </w:rPr>
              <w:t>Функционирование Правительства Российской</w:t>
            </w:r>
            <w:r w:rsidRPr="005C412E">
              <w:rPr>
                <w:spacing w:val="40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Федерации, высших исполнительных органов</w:t>
            </w:r>
            <w:r w:rsidRPr="005C412E">
              <w:rPr>
                <w:spacing w:val="40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государственной</w:t>
            </w:r>
            <w:r w:rsidR="00AB6719">
              <w:rPr>
                <w:spacing w:val="42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власти</w:t>
            </w:r>
            <w:r w:rsidR="00AB6719">
              <w:rPr>
                <w:spacing w:val="60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субъектов</w:t>
            </w:r>
            <w:r w:rsidR="00AB6719">
              <w:rPr>
                <w:spacing w:val="44"/>
                <w:sz w:val="16"/>
                <w:lang w:val="ru-RU"/>
              </w:rPr>
              <w:t xml:space="preserve"> </w:t>
            </w:r>
            <w:r w:rsidRPr="005C412E">
              <w:rPr>
                <w:spacing w:val="-2"/>
                <w:sz w:val="16"/>
                <w:lang w:val="ru-RU"/>
              </w:rPr>
              <w:t>Российской</w:t>
            </w:r>
          </w:p>
          <w:p w:rsidR="004F4F0A" w:rsidRDefault="004F4F0A" w:rsidP="004F4F0A">
            <w:pPr>
              <w:pStyle w:val="TableParagraph"/>
              <w:spacing w:line="170" w:lineRule="exact"/>
              <w:ind w:left="14"/>
              <w:jc w:val="both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Федерации</w:t>
            </w:r>
            <w:proofErr w:type="spellEnd"/>
            <w:r>
              <w:rPr>
                <w:spacing w:val="-4"/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местных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администраций</w:t>
            </w:r>
            <w:proofErr w:type="spellEnd"/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ind w:left="21"/>
              <w:jc w:val="center"/>
              <w:rPr>
                <w:sz w:val="16"/>
              </w:rPr>
            </w:pPr>
          </w:p>
          <w:p w:rsidR="004F4F0A" w:rsidRDefault="004F4F0A" w:rsidP="004F4F0A">
            <w:pPr>
              <w:pStyle w:val="TableParagraph"/>
              <w:spacing w:before="63"/>
              <w:ind w:left="21"/>
              <w:jc w:val="center"/>
              <w:rPr>
                <w:sz w:val="16"/>
              </w:rPr>
            </w:pPr>
          </w:p>
          <w:p w:rsidR="004F4F0A" w:rsidRDefault="004F4F0A" w:rsidP="004F4F0A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ind w:left="21"/>
              <w:jc w:val="center"/>
              <w:rPr>
                <w:sz w:val="16"/>
              </w:rPr>
            </w:pPr>
          </w:p>
          <w:p w:rsidR="004F4F0A" w:rsidRDefault="004F4F0A" w:rsidP="004F4F0A">
            <w:pPr>
              <w:pStyle w:val="TableParagraph"/>
              <w:spacing w:before="63"/>
              <w:ind w:left="21"/>
              <w:jc w:val="center"/>
              <w:rPr>
                <w:sz w:val="16"/>
              </w:rPr>
            </w:pPr>
          </w:p>
          <w:p w:rsidR="004F4F0A" w:rsidRDefault="004F4F0A" w:rsidP="004F4F0A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ind w:left="70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spacing w:before="63"/>
              <w:ind w:left="70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ind w:left="7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296</w:t>
            </w:r>
            <w:r>
              <w:rPr>
                <w:spacing w:val="-2"/>
                <w:sz w:val="16"/>
              </w:rPr>
              <w:t xml:space="preserve"> 400,00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spacing w:before="63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168</w:t>
            </w:r>
            <w:r>
              <w:rPr>
                <w:spacing w:val="-2"/>
                <w:sz w:val="16"/>
              </w:rPr>
              <w:t xml:space="preserve"> 155,41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ind w:left="31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spacing w:before="65"/>
              <w:ind w:left="31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128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244,59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ind w:left="58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spacing w:before="60"/>
              <w:ind w:left="58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spacing w:before="1"/>
              <w:ind w:lef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99,4</w:t>
            </w:r>
          </w:p>
        </w:tc>
      </w:tr>
      <w:tr w:rsidR="004F4F0A" w:rsidTr="00AB6719">
        <w:trPr>
          <w:trHeight w:val="338"/>
        </w:trPr>
        <w:tc>
          <w:tcPr>
            <w:tcW w:w="3766" w:type="dxa"/>
          </w:tcPr>
          <w:p w:rsidR="004F4F0A" w:rsidRDefault="004F4F0A" w:rsidP="004F4F0A">
            <w:pPr>
              <w:pStyle w:val="TableParagraph"/>
              <w:spacing w:before="59"/>
              <w:ind w:left="14"/>
              <w:rPr>
                <w:sz w:val="16"/>
              </w:rPr>
            </w:pPr>
            <w:proofErr w:type="spellStart"/>
            <w:r>
              <w:rPr>
                <w:spacing w:val="-6"/>
                <w:sz w:val="16"/>
              </w:rPr>
              <w:t>Другие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общегосударственные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вопросы</w:t>
            </w:r>
            <w:proofErr w:type="spellEnd"/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spacing w:before="69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69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69"/>
              <w:ind w:left="70"/>
              <w:jc w:val="center"/>
              <w:rPr>
                <w:sz w:val="16"/>
              </w:rPr>
            </w:pPr>
            <w:r>
              <w:rPr>
                <w:sz w:val="16"/>
              </w:rPr>
              <w:t>387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69"/>
              <w:jc w:val="center"/>
              <w:rPr>
                <w:sz w:val="16"/>
              </w:rPr>
            </w:pPr>
            <w:r>
              <w:rPr>
                <w:sz w:val="16"/>
              </w:rPr>
              <w:t>387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864,44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69"/>
              <w:ind w:lef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35,56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69"/>
              <w:ind w:lef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</w:t>
            </w:r>
          </w:p>
        </w:tc>
      </w:tr>
      <w:tr w:rsidR="004F4F0A" w:rsidTr="00AB6719">
        <w:trPr>
          <w:trHeight w:val="414"/>
        </w:trPr>
        <w:tc>
          <w:tcPr>
            <w:tcW w:w="3766" w:type="dxa"/>
          </w:tcPr>
          <w:p w:rsidR="004F4F0A" w:rsidRPr="005C412E" w:rsidRDefault="004F4F0A" w:rsidP="004F4F0A">
            <w:pPr>
              <w:pStyle w:val="TableParagraph"/>
              <w:spacing w:before="4"/>
              <w:ind w:left="14"/>
              <w:rPr>
                <w:b/>
                <w:sz w:val="16"/>
                <w:lang w:val="ru-RU"/>
              </w:rPr>
            </w:pPr>
            <w:r w:rsidRPr="005C412E">
              <w:rPr>
                <w:b/>
                <w:spacing w:val="-6"/>
                <w:sz w:val="16"/>
                <w:lang w:val="ru-RU"/>
              </w:rPr>
              <w:t>Национальная</w:t>
            </w:r>
            <w:r w:rsidRPr="005C412E">
              <w:rPr>
                <w:b/>
                <w:spacing w:val="-7"/>
                <w:sz w:val="16"/>
                <w:lang w:val="ru-RU"/>
              </w:rPr>
              <w:t xml:space="preserve"> </w:t>
            </w:r>
            <w:r w:rsidRPr="005C412E">
              <w:rPr>
                <w:b/>
                <w:spacing w:val="-6"/>
                <w:sz w:val="16"/>
                <w:lang w:val="ru-RU"/>
              </w:rPr>
              <w:t>безопасность</w:t>
            </w:r>
            <w:r w:rsidRPr="005C412E">
              <w:rPr>
                <w:b/>
                <w:spacing w:val="12"/>
                <w:sz w:val="16"/>
                <w:lang w:val="ru-RU"/>
              </w:rPr>
              <w:t xml:space="preserve"> </w:t>
            </w:r>
            <w:r w:rsidRPr="005C412E">
              <w:rPr>
                <w:b/>
                <w:spacing w:val="-10"/>
                <w:sz w:val="16"/>
                <w:lang w:val="ru-RU"/>
              </w:rPr>
              <w:t>и</w:t>
            </w:r>
          </w:p>
          <w:p w:rsidR="004F4F0A" w:rsidRPr="005C412E" w:rsidRDefault="004F4F0A" w:rsidP="004F4F0A">
            <w:pPr>
              <w:pStyle w:val="TableParagraph"/>
              <w:spacing w:before="17"/>
              <w:ind w:left="14"/>
              <w:rPr>
                <w:b/>
                <w:sz w:val="16"/>
                <w:lang w:val="ru-RU"/>
              </w:rPr>
            </w:pPr>
            <w:r w:rsidRPr="005C412E">
              <w:rPr>
                <w:b/>
                <w:spacing w:val="-5"/>
                <w:sz w:val="16"/>
                <w:lang w:val="ru-RU"/>
              </w:rPr>
              <w:t>правоохранительная</w:t>
            </w:r>
            <w:r w:rsidRPr="005C412E">
              <w:rPr>
                <w:b/>
                <w:spacing w:val="31"/>
                <w:sz w:val="16"/>
                <w:lang w:val="ru-RU"/>
              </w:rPr>
              <w:t xml:space="preserve"> </w:t>
            </w:r>
            <w:r w:rsidRPr="005C412E">
              <w:rPr>
                <w:b/>
                <w:spacing w:val="-2"/>
                <w:sz w:val="16"/>
                <w:lang w:val="ru-RU"/>
              </w:rPr>
              <w:t>деятельность</w:t>
            </w:r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spacing w:before="153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153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153"/>
              <w:ind w:lef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  <w:r>
              <w:rPr>
                <w:b/>
                <w:spacing w:val="-2"/>
                <w:sz w:val="16"/>
              </w:rPr>
              <w:t xml:space="preserve"> 500,00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1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  <w:r>
              <w:rPr>
                <w:b/>
                <w:spacing w:val="-2"/>
                <w:sz w:val="16"/>
              </w:rPr>
              <w:t xml:space="preserve"> 500,00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153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150"/>
              <w:ind w:left="5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</w:t>
            </w:r>
          </w:p>
        </w:tc>
      </w:tr>
      <w:tr w:rsidR="004F4F0A" w:rsidTr="00AB6719">
        <w:trPr>
          <w:trHeight w:val="705"/>
        </w:trPr>
        <w:tc>
          <w:tcPr>
            <w:tcW w:w="3766" w:type="dxa"/>
          </w:tcPr>
          <w:p w:rsidR="004F4F0A" w:rsidRPr="005C412E" w:rsidRDefault="004F4F0A" w:rsidP="004F4F0A">
            <w:pPr>
              <w:pStyle w:val="TableParagraph"/>
              <w:spacing w:before="37" w:line="264" w:lineRule="auto"/>
              <w:ind w:left="14" w:right="124" w:hanging="3"/>
              <w:jc w:val="both"/>
              <w:rPr>
                <w:sz w:val="16"/>
                <w:lang w:val="ru-RU"/>
              </w:rPr>
            </w:pPr>
            <w:r w:rsidRPr="005C412E">
              <w:rPr>
                <w:sz w:val="16"/>
                <w:lang w:val="ru-RU"/>
              </w:rPr>
              <w:t>Защита населения и территории от чрезвычайных</w:t>
            </w:r>
            <w:r w:rsidRPr="005C412E">
              <w:rPr>
                <w:spacing w:val="40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ситуаций природного и техногенного характера,</w:t>
            </w:r>
            <w:r w:rsidRPr="005C412E">
              <w:rPr>
                <w:spacing w:val="40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гражданская</w:t>
            </w:r>
            <w:r w:rsidRPr="005C412E">
              <w:rPr>
                <w:spacing w:val="-10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оборона</w:t>
            </w:r>
          </w:p>
        </w:tc>
        <w:tc>
          <w:tcPr>
            <w:tcW w:w="461" w:type="dxa"/>
          </w:tcPr>
          <w:p w:rsidR="004F4F0A" w:rsidRPr="005C412E" w:rsidRDefault="004F4F0A" w:rsidP="004F4F0A">
            <w:pPr>
              <w:pStyle w:val="TableParagraph"/>
              <w:spacing w:before="112"/>
              <w:ind w:left="21"/>
              <w:jc w:val="center"/>
              <w:rPr>
                <w:sz w:val="16"/>
                <w:lang w:val="ru-RU"/>
              </w:rPr>
            </w:pPr>
          </w:p>
          <w:p w:rsidR="004F4F0A" w:rsidRDefault="004F4F0A" w:rsidP="004F4F0A">
            <w:pPr>
              <w:pStyle w:val="TableParagraph"/>
              <w:spacing w:before="1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112"/>
              <w:ind w:left="21"/>
              <w:jc w:val="center"/>
              <w:rPr>
                <w:sz w:val="16"/>
              </w:rPr>
            </w:pPr>
          </w:p>
          <w:p w:rsidR="004F4F0A" w:rsidRDefault="004F4F0A" w:rsidP="004F4F0A">
            <w:pPr>
              <w:pStyle w:val="TableParagraph"/>
              <w:spacing w:before="1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112"/>
              <w:ind w:left="70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spacing w:before="1"/>
              <w:ind w:left="7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2"/>
                <w:sz w:val="16"/>
              </w:rPr>
              <w:t xml:space="preserve"> 500,00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112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2"/>
                <w:sz w:val="16"/>
              </w:rPr>
              <w:t xml:space="preserve"> 500,00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112"/>
              <w:ind w:left="31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spacing w:before="1"/>
              <w:ind w:left="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117"/>
              <w:ind w:left="58"/>
              <w:jc w:val="center"/>
              <w:rPr>
                <w:sz w:val="16"/>
              </w:rPr>
            </w:pPr>
          </w:p>
          <w:p w:rsidR="004F4F0A" w:rsidRDefault="004F4F0A" w:rsidP="00947FD3">
            <w:pPr>
              <w:pStyle w:val="TableParagraph"/>
              <w:ind w:lef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</w:t>
            </w:r>
          </w:p>
        </w:tc>
      </w:tr>
      <w:tr w:rsidR="004F4F0A" w:rsidTr="00AB6719">
        <w:trPr>
          <w:trHeight w:val="220"/>
        </w:trPr>
        <w:tc>
          <w:tcPr>
            <w:tcW w:w="3766" w:type="dxa"/>
          </w:tcPr>
          <w:p w:rsidR="004F4F0A" w:rsidRDefault="004F4F0A" w:rsidP="004F4F0A">
            <w:pPr>
              <w:pStyle w:val="TableParagraph"/>
              <w:spacing w:before="11"/>
              <w:ind w:left="14"/>
              <w:rPr>
                <w:b/>
                <w:sz w:val="16"/>
              </w:rPr>
            </w:pPr>
            <w:proofErr w:type="spellStart"/>
            <w:r>
              <w:rPr>
                <w:b/>
                <w:spacing w:val="-6"/>
                <w:sz w:val="16"/>
              </w:rPr>
              <w:t>Жилищно-коммунальное</w:t>
            </w:r>
            <w:proofErr w:type="spellEnd"/>
            <w:r>
              <w:rPr>
                <w:b/>
                <w:spacing w:val="24"/>
                <w:sz w:val="16"/>
              </w:rPr>
              <w:t xml:space="preserve"> </w:t>
            </w:r>
            <w:proofErr w:type="spellStart"/>
            <w:r>
              <w:rPr>
                <w:b/>
                <w:spacing w:val="-6"/>
                <w:sz w:val="16"/>
              </w:rPr>
              <w:t>хозяйство</w:t>
            </w:r>
            <w:proofErr w:type="spellEnd"/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spacing w:before="11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05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11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11"/>
              <w:ind w:lef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518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518</w:t>
            </w:r>
            <w:r>
              <w:rPr>
                <w:b/>
                <w:spacing w:val="-2"/>
                <w:sz w:val="16"/>
              </w:rPr>
              <w:t xml:space="preserve"> 094,54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11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5,46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11"/>
              <w:ind w:left="5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</w:t>
            </w:r>
          </w:p>
        </w:tc>
      </w:tr>
      <w:tr w:rsidR="004F4F0A" w:rsidTr="00AB6719">
        <w:trPr>
          <w:trHeight w:val="278"/>
        </w:trPr>
        <w:tc>
          <w:tcPr>
            <w:tcW w:w="3766" w:type="dxa"/>
          </w:tcPr>
          <w:p w:rsidR="004F4F0A" w:rsidRDefault="004F4F0A" w:rsidP="004F4F0A">
            <w:pPr>
              <w:pStyle w:val="TableParagraph"/>
              <w:spacing w:before="33"/>
              <w:ind w:left="1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Благоустройство</w:t>
            </w:r>
            <w:proofErr w:type="spellEnd"/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spacing w:before="37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37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9"/>
              <w:ind w:left="7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518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518</w:t>
            </w:r>
            <w:r>
              <w:rPr>
                <w:spacing w:val="-2"/>
                <w:sz w:val="16"/>
              </w:rPr>
              <w:t xml:space="preserve"> 094,54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9"/>
              <w:ind w:left="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5,46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37"/>
              <w:ind w:lef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</w:t>
            </w:r>
          </w:p>
        </w:tc>
      </w:tr>
      <w:tr w:rsidR="004F4F0A" w:rsidTr="00AB6719">
        <w:trPr>
          <w:trHeight w:val="282"/>
        </w:trPr>
        <w:tc>
          <w:tcPr>
            <w:tcW w:w="3766" w:type="dxa"/>
          </w:tcPr>
          <w:p w:rsidR="004F4F0A" w:rsidRDefault="004F4F0A" w:rsidP="004F4F0A">
            <w:pPr>
              <w:pStyle w:val="TableParagraph"/>
              <w:spacing w:before="40"/>
              <w:ind w:left="1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spacing w:before="42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07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42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42"/>
              <w:ind w:lef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366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366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42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40"/>
              <w:ind w:left="5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</w:t>
            </w:r>
          </w:p>
        </w:tc>
      </w:tr>
      <w:tr w:rsidR="004F4F0A" w:rsidTr="00AB6719">
        <w:trPr>
          <w:trHeight w:val="261"/>
        </w:trPr>
        <w:tc>
          <w:tcPr>
            <w:tcW w:w="3766" w:type="dxa"/>
          </w:tcPr>
          <w:p w:rsidR="004F4F0A" w:rsidRDefault="004F4F0A" w:rsidP="004F4F0A">
            <w:pPr>
              <w:pStyle w:val="TableParagraph"/>
              <w:spacing w:before="25"/>
              <w:ind w:left="14"/>
              <w:rPr>
                <w:sz w:val="16"/>
              </w:rPr>
            </w:pPr>
            <w:proofErr w:type="spellStart"/>
            <w:r>
              <w:rPr>
                <w:spacing w:val="-6"/>
                <w:sz w:val="16"/>
              </w:rPr>
              <w:t>Молодежная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политика</w:t>
            </w:r>
            <w:proofErr w:type="spellEnd"/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spacing w:before="28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28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40"/>
              <w:ind w:left="70"/>
              <w:jc w:val="center"/>
              <w:rPr>
                <w:sz w:val="16"/>
              </w:rPr>
            </w:pPr>
            <w:r>
              <w:rPr>
                <w:sz w:val="16"/>
              </w:rPr>
              <w:t>366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366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40"/>
              <w:ind w:left="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37"/>
              <w:ind w:lef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</w:t>
            </w:r>
          </w:p>
        </w:tc>
      </w:tr>
      <w:tr w:rsidR="004F4F0A" w:rsidTr="00AB6719">
        <w:trPr>
          <w:trHeight w:val="277"/>
        </w:trPr>
        <w:tc>
          <w:tcPr>
            <w:tcW w:w="3766" w:type="dxa"/>
          </w:tcPr>
          <w:p w:rsidR="004F4F0A" w:rsidRDefault="004F4F0A" w:rsidP="004F4F0A">
            <w:pPr>
              <w:pStyle w:val="TableParagraph"/>
              <w:spacing w:before="37"/>
              <w:ind w:left="14"/>
              <w:rPr>
                <w:b/>
                <w:sz w:val="16"/>
              </w:rPr>
            </w:pPr>
            <w:proofErr w:type="spellStart"/>
            <w:r>
              <w:rPr>
                <w:b/>
                <w:spacing w:val="-5"/>
                <w:sz w:val="16"/>
              </w:rPr>
              <w:t>Культура</w:t>
            </w:r>
            <w:proofErr w:type="spellEnd"/>
            <w:r>
              <w:rPr>
                <w:b/>
                <w:spacing w:val="-5"/>
                <w:sz w:val="16"/>
              </w:rPr>
              <w:t>,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кинематография</w:t>
            </w:r>
            <w:proofErr w:type="spellEnd"/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spacing w:before="40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08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40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40"/>
              <w:ind w:lef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787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786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803,0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40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497,00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37"/>
              <w:ind w:left="5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</w:t>
            </w:r>
          </w:p>
        </w:tc>
      </w:tr>
      <w:tr w:rsidR="004F4F0A" w:rsidTr="00AB6719">
        <w:trPr>
          <w:trHeight w:val="266"/>
        </w:trPr>
        <w:tc>
          <w:tcPr>
            <w:tcW w:w="3766" w:type="dxa"/>
          </w:tcPr>
          <w:p w:rsidR="004F4F0A" w:rsidRDefault="004F4F0A" w:rsidP="004F4F0A">
            <w:pPr>
              <w:pStyle w:val="TableParagraph"/>
              <w:spacing w:before="25"/>
              <w:ind w:left="1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Культура</w:t>
            </w:r>
            <w:proofErr w:type="spellEnd"/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spacing w:before="33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33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37"/>
              <w:ind w:left="7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787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3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786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803,0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497,00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35"/>
              <w:ind w:lef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</w:t>
            </w:r>
          </w:p>
        </w:tc>
      </w:tr>
      <w:tr w:rsidR="004F4F0A" w:rsidTr="00AB6719">
        <w:trPr>
          <w:trHeight w:val="265"/>
        </w:trPr>
        <w:tc>
          <w:tcPr>
            <w:tcW w:w="3766" w:type="dxa"/>
          </w:tcPr>
          <w:p w:rsidR="004F4F0A" w:rsidRDefault="004F4F0A" w:rsidP="004F4F0A">
            <w:pPr>
              <w:pStyle w:val="TableParagraph"/>
              <w:spacing w:before="30"/>
              <w:ind w:left="14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Социальная</w:t>
            </w:r>
            <w:proofErr w:type="spellEnd"/>
            <w:r>
              <w:rPr>
                <w:b/>
                <w:spacing w:val="-1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политика</w:t>
            </w:r>
            <w:proofErr w:type="spellEnd"/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spacing w:before="37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37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37"/>
              <w:ind w:lef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89 </w:t>
            </w: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  <w:r>
              <w:rPr>
                <w:b/>
                <w:spacing w:val="-2"/>
                <w:sz w:val="16"/>
              </w:rPr>
              <w:t xml:space="preserve"> 153,90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37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46,10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37"/>
              <w:ind w:left="5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99,9</w:t>
            </w:r>
          </w:p>
        </w:tc>
      </w:tr>
      <w:tr w:rsidR="004F4F0A" w:rsidTr="00AB6719">
        <w:trPr>
          <w:trHeight w:val="268"/>
        </w:trPr>
        <w:tc>
          <w:tcPr>
            <w:tcW w:w="3766" w:type="dxa"/>
          </w:tcPr>
          <w:p w:rsidR="004F4F0A" w:rsidRDefault="004F4F0A" w:rsidP="004F4F0A">
            <w:pPr>
              <w:pStyle w:val="TableParagraph"/>
              <w:spacing w:before="28"/>
              <w:ind w:left="14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Пенсионное</w:t>
            </w:r>
            <w:proofErr w:type="spellEnd"/>
            <w:r>
              <w:rPr>
                <w:spacing w:val="-1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обеспечение</w:t>
            </w:r>
            <w:proofErr w:type="spellEnd"/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spacing w:before="35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35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35"/>
              <w:ind w:left="7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89 </w:t>
            </w: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35"/>
              <w:jc w:val="center"/>
              <w:rPr>
                <w:sz w:val="16"/>
              </w:rPr>
            </w:pPr>
            <w:r>
              <w:rPr>
                <w:sz w:val="16"/>
              </w:rPr>
              <w:t>89</w:t>
            </w:r>
            <w:r>
              <w:rPr>
                <w:spacing w:val="-2"/>
                <w:sz w:val="16"/>
              </w:rPr>
              <w:t xml:space="preserve"> 153,90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35"/>
              <w:ind w:lef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46,10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35"/>
              <w:ind w:lef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99,9</w:t>
            </w:r>
          </w:p>
        </w:tc>
      </w:tr>
      <w:tr w:rsidR="004F4F0A" w:rsidTr="00AB6719">
        <w:trPr>
          <w:trHeight w:val="270"/>
        </w:trPr>
        <w:tc>
          <w:tcPr>
            <w:tcW w:w="3766" w:type="dxa"/>
          </w:tcPr>
          <w:p w:rsidR="004F4F0A" w:rsidRDefault="004F4F0A" w:rsidP="004F4F0A">
            <w:pPr>
              <w:pStyle w:val="TableParagraph"/>
              <w:spacing w:before="35"/>
              <w:ind w:left="14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Физическая</w:t>
            </w:r>
            <w:proofErr w:type="spellEnd"/>
            <w:r>
              <w:rPr>
                <w:b/>
                <w:spacing w:val="-15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культура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 xml:space="preserve">и </w:t>
            </w:r>
            <w:proofErr w:type="spellStart"/>
            <w:r>
              <w:rPr>
                <w:b/>
                <w:spacing w:val="-4"/>
                <w:sz w:val="16"/>
              </w:rPr>
              <w:t>спорт</w:t>
            </w:r>
            <w:proofErr w:type="spellEnd"/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spacing w:before="37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37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37"/>
              <w:ind w:lef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521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521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400,00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37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35"/>
              <w:ind w:left="5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</w:t>
            </w:r>
          </w:p>
        </w:tc>
      </w:tr>
      <w:tr w:rsidR="004F4F0A" w:rsidTr="00AB6719">
        <w:trPr>
          <w:trHeight w:val="275"/>
        </w:trPr>
        <w:tc>
          <w:tcPr>
            <w:tcW w:w="3766" w:type="dxa"/>
          </w:tcPr>
          <w:p w:rsidR="004F4F0A" w:rsidRDefault="004F4F0A" w:rsidP="004F4F0A">
            <w:pPr>
              <w:pStyle w:val="TableParagraph"/>
              <w:spacing w:before="33"/>
              <w:ind w:left="14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Физическая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культура</w:t>
            </w:r>
            <w:proofErr w:type="spellEnd"/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spacing w:before="37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37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35"/>
              <w:ind w:left="7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3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35"/>
              <w:ind w:left="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33"/>
              <w:ind w:lef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</w:t>
            </w:r>
          </w:p>
        </w:tc>
      </w:tr>
      <w:tr w:rsidR="004F4F0A" w:rsidTr="00AB6719">
        <w:trPr>
          <w:trHeight w:val="265"/>
        </w:trPr>
        <w:tc>
          <w:tcPr>
            <w:tcW w:w="3766" w:type="dxa"/>
          </w:tcPr>
          <w:p w:rsidR="004F4F0A" w:rsidRDefault="004F4F0A" w:rsidP="00AB6719">
            <w:pPr>
              <w:pStyle w:val="TableParagraph"/>
              <w:spacing w:before="37"/>
              <w:ind w:firstLine="14"/>
              <w:rPr>
                <w:b/>
                <w:sz w:val="16"/>
              </w:rPr>
            </w:pPr>
            <w:proofErr w:type="spellStart"/>
            <w:r>
              <w:rPr>
                <w:b/>
                <w:spacing w:val="-6"/>
                <w:sz w:val="16"/>
              </w:rPr>
              <w:t>Средства</w:t>
            </w:r>
            <w:proofErr w:type="spellEnd"/>
            <w:r>
              <w:rPr>
                <w:b/>
                <w:spacing w:val="2"/>
                <w:sz w:val="16"/>
              </w:rPr>
              <w:t xml:space="preserve"> </w:t>
            </w:r>
            <w:proofErr w:type="spellStart"/>
            <w:r>
              <w:rPr>
                <w:b/>
                <w:spacing w:val="-6"/>
                <w:sz w:val="16"/>
              </w:rPr>
              <w:t>массовой</w:t>
            </w:r>
            <w:proofErr w:type="spellEnd"/>
            <w:r>
              <w:rPr>
                <w:b/>
                <w:spacing w:val="2"/>
                <w:sz w:val="16"/>
              </w:rPr>
              <w:t xml:space="preserve"> </w:t>
            </w:r>
            <w:proofErr w:type="spellStart"/>
            <w:r>
              <w:rPr>
                <w:b/>
                <w:spacing w:val="-6"/>
                <w:sz w:val="16"/>
              </w:rPr>
              <w:t>информации</w:t>
            </w:r>
            <w:proofErr w:type="spellEnd"/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spacing w:before="37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37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37"/>
              <w:ind w:left="7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993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993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168,00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37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32,00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37"/>
              <w:ind w:left="5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</w:t>
            </w:r>
          </w:p>
        </w:tc>
      </w:tr>
      <w:tr w:rsidR="004F4F0A" w:rsidTr="00AB6719">
        <w:trPr>
          <w:trHeight w:val="371"/>
        </w:trPr>
        <w:tc>
          <w:tcPr>
            <w:tcW w:w="3766" w:type="dxa"/>
          </w:tcPr>
          <w:p w:rsidR="004F4F0A" w:rsidRPr="005C412E" w:rsidRDefault="004F4F0A" w:rsidP="004F4F0A">
            <w:pPr>
              <w:pStyle w:val="TableParagraph"/>
              <w:spacing w:line="178" w:lineRule="exact"/>
              <w:ind w:left="14" w:right="72"/>
              <w:rPr>
                <w:sz w:val="16"/>
                <w:lang w:val="ru-RU"/>
              </w:rPr>
            </w:pPr>
            <w:r w:rsidRPr="005C412E">
              <w:rPr>
                <w:spacing w:val="-4"/>
                <w:sz w:val="16"/>
                <w:lang w:val="ru-RU"/>
              </w:rPr>
              <w:t>Другие</w:t>
            </w:r>
            <w:r w:rsidRPr="005C412E">
              <w:rPr>
                <w:spacing w:val="-21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вопросы</w:t>
            </w:r>
            <w:r w:rsidRPr="005C412E">
              <w:rPr>
                <w:spacing w:val="-11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в</w:t>
            </w:r>
            <w:r w:rsidRPr="005C412E">
              <w:rPr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области</w:t>
            </w:r>
            <w:r w:rsidRPr="005C412E">
              <w:rPr>
                <w:spacing w:val="-15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средств массовой</w:t>
            </w:r>
            <w:r w:rsidRPr="005C412E">
              <w:rPr>
                <w:spacing w:val="40"/>
                <w:sz w:val="16"/>
                <w:lang w:val="ru-RU"/>
              </w:rPr>
              <w:t xml:space="preserve"> </w:t>
            </w:r>
            <w:r w:rsidRPr="005C412E">
              <w:rPr>
                <w:spacing w:val="-2"/>
                <w:sz w:val="16"/>
                <w:lang w:val="ru-RU"/>
              </w:rPr>
              <w:t>информации</w:t>
            </w:r>
          </w:p>
        </w:tc>
        <w:tc>
          <w:tcPr>
            <w:tcW w:w="461" w:type="dxa"/>
          </w:tcPr>
          <w:p w:rsidR="004F4F0A" w:rsidRDefault="004F4F0A" w:rsidP="004F4F0A">
            <w:pPr>
              <w:pStyle w:val="TableParagraph"/>
              <w:spacing w:before="83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28" w:type="dxa"/>
          </w:tcPr>
          <w:p w:rsidR="004F4F0A" w:rsidRDefault="004F4F0A" w:rsidP="004F4F0A">
            <w:pPr>
              <w:pStyle w:val="TableParagraph"/>
              <w:spacing w:before="83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1231" w:type="dxa"/>
          </w:tcPr>
          <w:p w:rsidR="004F4F0A" w:rsidRDefault="004F4F0A" w:rsidP="00947FD3">
            <w:pPr>
              <w:pStyle w:val="TableParagraph"/>
              <w:spacing w:before="85"/>
              <w:ind w:lef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993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212" w:type="dxa"/>
          </w:tcPr>
          <w:p w:rsidR="004F4F0A" w:rsidRDefault="004F4F0A" w:rsidP="00947FD3">
            <w:pPr>
              <w:pStyle w:val="TableParagraph"/>
              <w:spacing w:before="85"/>
              <w:jc w:val="center"/>
              <w:rPr>
                <w:sz w:val="16"/>
              </w:rPr>
            </w:pPr>
            <w:r>
              <w:rPr>
                <w:sz w:val="16"/>
              </w:rPr>
              <w:t>993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168,00</w:t>
            </w:r>
          </w:p>
        </w:tc>
        <w:tc>
          <w:tcPr>
            <w:tcW w:w="1104" w:type="dxa"/>
          </w:tcPr>
          <w:p w:rsidR="004F4F0A" w:rsidRDefault="004F4F0A" w:rsidP="00947FD3">
            <w:pPr>
              <w:pStyle w:val="TableParagraph"/>
              <w:spacing w:before="85"/>
              <w:ind w:lef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32,00</w:t>
            </w:r>
          </w:p>
        </w:tc>
        <w:tc>
          <w:tcPr>
            <w:tcW w:w="804" w:type="dxa"/>
          </w:tcPr>
          <w:p w:rsidR="004F4F0A" w:rsidRDefault="004F4F0A" w:rsidP="00947FD3">
            <w:pPr>
              <w:pStyle w:val="TableParagraph"/>
              <w:spacing w:before="85"/>
              <w:ind w:left="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</w:t>
            </w:r>
          </w:p>
        </w:tc>
      </w:tr>
    </w:tbl>
    <w:p w:rsidR="004F4F0A" w:rsidRDefault="004F4F0A" w:rsidP="004F4F0A">
      <w:pPr>
        <w:pStyle w:val="a3"/>
        <w:rPr>
          <w:sz w:val="15"/>
        </w:rPr>
      </w:pPr>
    </w:p>
    <w:p w:rsidR="004F4F0A" w:rsidRDefault="004F4F0A" w:rsidP="004F4F0A">
      <w:pPr>
        <w:pStyle w:val="a3"/>
        <w:rPr>
          <w:sz w:val="15"/>
        </w:rPr>
      </w:pPr>
    </w:p>
    <w:p w:rsidR="004F4F0A" w:rsidRDefault="004F4F0A" w:rsidP="004F4F0A">
      <w:pPr>
        <w:pStyle w:val="a3"/>
        <w:rPr>
          <w:sz w:val="15"/>
        </w:rPr>
      </w:pPr>
    </w:p>
    <w:p w:rsidR="004F4F0A" w:rsidRDefault="004F4F0A" w:rsidP="004F4F0A">
      <w:pPr>
        <w:pStyle w:val="a3"/>
        <w:spacing w:before="10"/>
        <w:rPr>
          <w:sz w:val="15"/>
        </w:rPr>
      </w:pPr>
    </w:p>
    <w:p w:rsidR="004F4F0A" w:rsidRPr="00EA318F" w:rsidRDefault="004F4F0A" w:rsidP="00AB6719">
      <w:pPr>
        <w:ind w:right="6144"/>
        <w:rPr>
          <w:sz w:val="20"/>
          <w:szCs w:val="20"/>
        </w:rPr>
      </w:pPr>
      <w:r w:rsidRPr="00EA318F">
        <w:rPr>
          <w:spacing w:val="-4"/>
          <w:sz w:val="20"/>
          <w:szCs w:val="20"/>
        </w:rPr>
        <w:t>Глава внутригородского</w:t>
      </w:r>
      <w:r w:rsidRPr="00EA318F">
        <w:rPr>
          <w:spacing w:val="-6"/>
          <w:sz w:val="20"/>
          <w:szCs w:val="20"/>
        </w:rPr>
        <w:t xml:space="preserve"> </w:t>
      </w:r>
      <w:r w:rsidRPr="00EA318F">
        <w:rPr>
          <w:spacing w:val="-4"/>
          <w:sz w:val="20"/>
          <w:szCs w:val="20"/>
        </w:rPr>
        <w:t xml:space="preserve">муниципального </w:t>
      </w:r>
      <w:r w:rsidRPr="00EA318F">
        <w:rPr>
          <w:spacing w:val="-2"/>
          <w:sz w:val="20"/>
          <w:szCs w:val="20"/>
        </w:rPr>
        <w:t xml:space="preserve">образования, исполняющий полномочия </w:t>
      </w:r>
      <w:r w:rsidRPr="00EA318F">
        <w:rPr>
          <w:sz w:val="20"/>
          <w:szCs w:val="20"/>
        </w:rPr>
        <w:t>председателя Совета,</w:t>
      </w:r>
      <w:r w:rsidRPr="00EA318F">
        <w:rPr>
          <w:spacing w:val="40"/>
          <w:sz w:val="20"/>
          <w:szCs w:val="20"/>
        </w:rPr>
        <w:t xml:space="preserve"> </w:t>
      </w:r>
      <w:r w:rsidRPr="00EA318F">
        <w:rPr>
          <w:sz w:val="20"/>
          <w:szCs w:val="20"/>
        </w:rPr>
        <w:t>Глава</w:t>
      </w:r>
    </w:p>
    <w:p w:rsidR="004F4F0A" w:rsidRPr="00EA318F" w:rsidRDefault="004F4F0A" w:rsidP="00AB6719">
      <w:pPr>
        <w:tabs>
          <w:tab w:val="left" w:pos="8149"/>
        </w:tabs>
        <w:spacing w:before="8"/>
        <w:jc w:val="both"/>
        <w:rPr>
          <w:sz w:val="20"/>
          <w:szCs w:val="20"/>
        </w:rPr>
      </w:pPr>
      <w:r w:rsidRPr="00EA318F">
        <w:rPr>
          <w:spacing w:val="-4"/>
          <w:sz w:val="20"/>
          <w:szCs w:val="20"/>
        </w:rPr>
        <w:t>местной</w:t>
      </w:r>
      <w:r w:rsidRPr="00EA318F">
        <w:rPr>
          <w:spacing w:val="4"/>
          <w:sz w:val="20"/>
          <w:szCs w:val="20"/>
        </w:rPr>
        <w:t xml:space="preserve"> </w:t>
      </w:r>
      <w:r w:rsidRPr="00EA318F">
        <w:rPr>
          <w:spacing w:val="-2"/>
          <w:sz w:val="20"/>
          <w:szCs w:val="20"/>
        </w:rPr>
        <w:t>администрации</w:t>
      </w:r>
      <w:r w:rsidRPr="00EA318F">
        <w:rPr>
          <w:sz w:val="20"/>
          <w:szCs w:val="20"/>
        </w:rPr>
        <w:tab/>
      </w:r>
      <w:r w:rsidRPr="00EA318F">
        <w:rPr>
          <w:spacing w:val="-2"/>
          <w:sz w:val="20"/>
          <w:szCs w:val="20"/>
        </w:rPr>
        <w:t>А.Ю.</w:t>
      </w:r>
      <w:r>
        <w:rPr>
          <w:spacing w:val="-2"/>
          <w:sz w:val="20"/>
          <w:szCs w:val="20"/>
        </w:rPr>
        <w:t xml:space="preserve"> </w:t>
      </w:r>
      <w:r w:rsidRPr="00EA318F">
        <w:rPr>
          <w:spacing w:val="-2"/>
          <w:sz w:val="20"/>
          <w:szCs w:val="20"/>
        </w:rPr>
        <w:t>Ярусов</w:t>
      </w:r>
    </w:p>
    <w:p w:rsidR="004F4F0A" w:rsidRDefault="004F4F0A" w:rsidP="004F4F0A">
      <w:pPr>
        <w:jc w:val="both"/>
        <w:rPr>
          <w:sz w:val="20"/>
        </w:rPr>
        <w:sectPr w:rsidR="004F4F0A">
          <w:pgSz w:w="11910" w:h="16840"/>
          <w:pgMar w:top="1100" w:right="440" w:bottom="280" w:left="1640" w:header="720" w:footer="720" w:gutter="0"/>
          <w:cols w:space="720"/>
        </w:sectPr>
      </w:pPr>
    </w:p>
    <w:p w:rsidR="004F4F0A" w:rsidRDefault="004F4F0A" w:rsidP="004F4F0A">
      <w:pPr>
        <w:spacing w:before="74"/>
        <w:ind w:left="6299"/>
        <w:rPr>
          <w:sz w:val="18"/>
        </w:rPr>
      </w:pPr>
      <w:bookmarkStart w:id="6" w:name="Приложение_4_Источники"/>
      <w:bookmarkEnd w:id="6"/>
      <w:r>
        <w:rPr>
          <w:spacing w:val="-4"/>
          <w:sz w:val="18"/>
        </w:rPr>
        <w:lastRenderedPageBreak/>
        <w:t>Приложение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4</w:t>
      </w:r>
    </w:p>
    <w:p w:rsidR="004F4F0A" w:rsidRDefault="004F4F0A" w:rsidP="004F4F0A">
      <w:pPr>
        <w:spacing w:before="19" w:line="261" w:lineRule="auto"/>
        <w:ind w:left="6299" w:right="49"/>
        <w:rPr>
          <w:sz w:val="18"/>
        </w:rPr>
      </w:pPr>
      <w:r>
        <w:rPr>
          <w:sz w:val="18"/>
        </w:rPr>
        <w:t>к решению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Совета </w:t>
      </w:r>
      <w:r>
        <w:rPr>
          <w:spacing w:val="-2"/>
          <w:sz w:val="18"/>
        </w:rPr>
        <w:t xml:space="preserve">Гагаринского </w:t>
      </w:r>
      <w:r>
        <w:rPr>
          <w:sz w:val="18"/>
        </w:rPr>
        <w:t>муниципального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округа </w:t>
      </w:r>
      <w:r>
        <w:rPr>
          <w:sz w:val="18"/>
        </w:rPr>
        <w:br/>
      </w:r>
      <w:r>
        <w:rPr>
          <w:spacing w:val="-4"/>
          <w:sz w:val="18"/>
        </w:rPr>
        <w:t>от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«        »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___________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2024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г.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№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_______</w:t>
      </w:r>
    </w:p>
    <w:p w:rsidR="004F4F0A" w:rsidRDefault="004F4F0A" w:rsidP="004F4F0A">
      <w:pPr>
        <w:pStyle w:val="a3"/>
        <w:spacing w:before="104"/>
        <w:rPr>
          <w:sz w:val="18"/>
        </w:rPr>
      </w:pPr>
    </w:p>
    <w:p w:rsidR="004F4F0A" w:rsidRDefault="004F4F0A" w:rsidP="004F4F0A">
      <w:pPr>
        <w:spacing w:before="1" w:line="261" w:lineRule="auto"/>
        <w:ind w:left="586" w:right="1383" w:hanging="5"/>
        <w:jc w:val="center"/>
        <w:rPr>
          <w:b/>
          <w:sz w:val="18"/>
        </w:rPr>
      </w:pPr>
      <w:r>
        <w:rPr>
          <w:b/>
          <w:spacing w:val="-2"/>
          <w:sz w:val="18"/>
        </w:rPr>
        <w:t>Показатели источников финансирования дефицита бюджета внутригородского муниципального образования</w:t>
      </w:r>
      <w:r>
        <w:rPr>
          <w:b/>
          <w:spacing w:val="40"/>
          <w:sz w:val="18"/>
        </w:rPr>
        <w:t xml:space="preserve"> </w:t>
      </w:r>
      <w:r>
        <w:rPr>
          <w:b/>
          <w:spacing w:val="-2"/>
          <w:sz w:val="18"/>
        </w:rPr>
        <w:t>города</w:t>
      </w:r>
      <w:r>
        <w:rPr>
          <w:b/>
          <w:spacing w:val="70"/>
          <w:sz w:val="18"/>
        </w:rPr>
        <w:t xml:space="preserve"> </w:t>
      </w:r>
      <w:r>
        <w:rPr>
          <w:b/>
          <w:spacing w:val="-2"/>
          <w:sz w:val="18"/>
        </w:rPr>
        <w:t>Севастополя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Гагаринский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муниципальный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 xml:space="preserve">округ по кодам классификации </w:t>
      </w:r>
      <w:r>
        <w:rPr>
          <w:b/>
          <w:sz w:val="18"/>
        </w:rPr>
        <w:t>источников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финансирования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дефицита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бюджета за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2023 год</w:t>
      </w:r>
    </w:p>
    <w:p w:rsidR="004F4F0A" w:rsidRDefault="004F4F0A" w:rsidP="004F4F0A">
      <w:pPr>
        <w:spacing w:before="83" w:after="3"/>
        <w:ind w:right="332"/>
        <w:jc w:val="right"/>
        <w:rPr>
          <w:sz w:val="14"/>
        </w:rPr>
      </w:pPr>
      <w:r>
        <w:rPr>
          <w:spacing w:val="-2"/>
          <w:sz w:val="14"/>
        </w:rPr>
        <w:t>(руб.</w:t>
      </w:r>
      <w:r>
        <w:rPr>
          <w:spacing w:val="-14"/>
          <w:sz w:val="14"/>
        </w:rPr>
        <w:t xml:space="preserve"> </w:t>
      </w:r>
      <w:r>
        <w:rPr>
          <w:spacing w:val="-2"/>
          <w:sz w:val="14"/>
        </w:rPr>
        <w:t>коп.)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105"/>
        <w:gridCol w:w="1152"/>
        <w:gridCol w:w="1162"/>
        <w:gridCol w:w="968"/>
      </w:tblGrid>
      <w:tr w:rsidR="004F4F0A" w:rsidTr="004F4F0A">
        <w:trPr>
          <w:trHeight w:val="820"/>
        </w:trPr>
        <w:tc>
          <w:tcPr>
            <w:tcW w:w="4111" w:type="dxa"/>
          </w:tcPr>
          <w:p w:rsidR="004F4F0A" w:rsidRDefault="004F4F0A" w:rsidP="004F4F0A">
            <w:pPr>
              <w:pStyle w:val="TableParagraph"/>
              <w:rPr>
                <w:sz w:val="14"/>
              </w:rPr>
            </w:pPr>
          </w:p>
          <w:p w:rsidR="004F4F0A" w:rsidRDefault="004F4F0A" w:rsidP="004F4F0A">
            <w:pPr>
              <w:pStyle w:val="TableParagraph"/>
              <w:rPr>
                <w:sz w:val="14"/>
              </w:rPr>
            </w:pPr>
          </w:p>
          <w:p w:rsidR="004F4F0A" w:rsidRDefault="004F4F0A" w:rsidP="004F4F0A">
            <w:pPr>
              <w:pStyle w:val="TableParagraph"/>
              <w:ind w:left="1250"/>
              <w:rPr>
                <w:sz w:val="14"/>
              </w:rPr>
            </w:pPr>
            <w:proofErr w:type="spellStart"/>
            <w:r>
              <w:rPr>
                <w:w w:val="90"/>
                <w:sz w:val="14"/>
              </w:rPr>
              <w:t>Наименование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показателя</w:t>
            </w:r>
            <w:proofErr w:type="spellEnd"/>
          </w:p>
        </w:tc>
        <w:tc>
          <w:tcPr>
            <w:tcW w:w="2105" w:type="dxa"/>
          </w:tcPr>
          <w:p w:rsidR="004F4F0A" w:rsidRPr="005C412E" w:rsidRDefault="004F4F0A" w:rsidP="004F4F0A">
            <w:pPr>
              <w:pStyle w:val="TableParagraph"/>
              <w:spacing w:before="85" w:line="256" w:lineRule="auto"/>
              <w:ind w:left="316" w:right="304" w:firstLine="4"/>
              <w:jc w:val="center"/>
              <w:rPr>
                <w:sz w:val="14"/>
                <w:lang w:val="ru-RU"/>
              </w:rPr>
            </w:pPr>
            <w:r w:rsidRPr="005C412E">
              <w:rPr>
                <w:spacing w:val="-2"/>
                <w:sz w:val="14"/>
                <w:lang w:val="ru-RU"/>
              </w:rPr>
              <w:t>Код источника</w:t>
            </w:r>
            <w:r w:rsidRPr="005C412E">
              <w:rPr>
                <w:spacing w:val="40"/>
                <w:sz w:val="14"/>
                <w:lang w:val="ru-RU"/>
              </w:rPr>
              <w:t xml:space="preserve"> </w:t>
            </w:r>
            <w:r w:rsidRPr="005C412E">
              <w:rPr>
                <w:w w:val="90"/>
                <w:sz w:val="14"/>
                <w:lang w:val="ru-RU"/>
              </w:rPr>
              <w:t>финансирования</w:t>
            </w:r>
            <w:r w:rsidRPr="005C412E">
              <w:rPr>
                <w:spacing w:val="-8"/>
                <w:w w:val="90"/>
                <w:sz w:val="14"/>
                <w:lang w:val="ru-RU"/>
              </w:rPr>
              <w:t xml:space="preserve"> </w:t>
            </w:r>
            <w:r w:rsidRPr="005C412E">
              <w:rPr>
                <w:w w:val="90"/>
                <w:sz w:val="14"/>
                <w:lang w:val="ru-RU"/>
              </w:rPr>
              <w:t>дефицита</w:t>
            </w:r>
            <w:r w:rsidRPr="005C412E">
              <w:rPr>
                <w:spacing w:val="40"/>
                <w:sz w:val="14"/>
                <w:lang w:val="ru-RU"/>
              </w:rPr>
              <w:t xml:space="preserve"> </w:t>
            </w:r>
            <w:r w:rsidRPr="005C412E">
              <w:rPr>
                <w:sz w:val="14"/>
                <w:lang w:val="ru-RU"/>
              </w:rPr>
              <w:t>бюджета</w:t>
            </w:r>
            <w:r w:rsidRPr="005C412E">
              <w:rPr>
                <w:spacing w:val="12"/>
                <w:sz w:val="14"/>
                <w:lang w:val="ru-RU"/>
              </w:rPr>
              <w:t xml:space="preserve"> </w:t>
            </w:r>
            <w:r w:rsidRPr="005C412E">
              <w:rPr>
                <w:sz w:val="14"/>
                <w:lang w:val="ru-RU"/>
              </w:rPr>
              <w:t>по</w:t>
            </w:r>
            <w:r w:rsidRPr="005C412E">
              <w:rPr>
                <w:spacing w:val="-9"/>
                <w:sz w:val="14"/>
                <w:lang w:val="ru-RU"/>
              </w:rPr>
              <w:t xml:space="preserve"> </w:t>
            </w:r>
            <w:r w:rsidRPr="005C412E">
              <w:rPr>
                <w:sz w:val="14"/>
                <w:lang w:val="ru-RU"/>
              </w:rPr>
              <w:t>бюджетной</w:t>
            </w:r>
            <w:r w:rsidRPr="005C412E">
              <w:rPr>
                <w:spacing w:val="40"/>
                <w:sz w:val="14"/>
                <w:lang w:val="ru-RU"/>
              </w:rPr>
              <w:t xml:space="preserve"> </w:t>
            </w:r>
            <w:r w:rsidRPr="005C412E">
              <w:rPr>
                <w:spacing w:val="-2"/>
                <w:sz w:val="14"/>
                <w:lang w:val="ru-RU"/>
              </w:rPr>
              <w:t>классификации</w:t>
            </w:r>
          </w:p>
        </w:tc>
        <w:tc>
          <w:tcPr>
            <w:tcW w:w="1152" w:type="dxa"/>
          </w:tcPr>
          <w:p w:rsidR="004F4F0A" w:rsidRDefault="004F4F0A" w:rsidP="00AB6719">
            <w:pPr>
              <w:pStyle w:val="TableParagraph"/>
              <w:spacing w:before="157" w:line="261" w:lineRule="auto"/>
              <w:ind w:left="81" w:right="211" w:firstLine="48"/>
              <w:jc w:val="center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Утверждено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2023</w:t>
            </w:r>
            <w:r>
              <w:rPr>
                <w:spacing w:val="-1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год</w:t>
            </w:r>
            <w:proofErr w:type="spellEnd"/>
          </w:p>
        </w:tc>
        <w:tc>
          <w:tcPr>
            <w:tcW w:w="1162" w:type="dxa"/>
          </w:tcPr>
          <w:p w:rsidR="004F4F0A" w:rsidRDefault="004F4F0A" w:rsidP="004F4F0A">
            <w:pPr>
              <w:pStyle w:val="TableParagraph"/>
              <w:spacing w:before="157" w:line="261" w:lineRule="auto"/>
              <w:ind w:left="234" w:hanging="68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Исполнено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за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2023</w:t>
            </w:r>
            <w:r>
              <w:rPr>
                <w:spacing w:val="-1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год</w:t>
            </w:r>
            <w:proofErr w:type="spellEnd"/>
          </w:p>
        </w:tc>
        <w:tc>
          <w:tcPr>
            <w:tcW w:w="968" w:type="dxa"/>
          </w:tcPr>
          <w:p w:rsidR="004F4F0A" w:rsidRDefault="004F4F0A" w:rsidP="004F4F0A">
            <w:pPr>
              <w:pStyle w:val="TableParagraph"/>
              <w:spacing w:before="157" w:line="261" w:lineRule="auto"/>
              <w:ind w:left="131" w:hanging="111"/>
              <w:rPr>
                <w:sz w:val="14"/>
              </w:rPr>
            </w:pPr>
            <w:proofErr w:type="spellStart"/>
            <w:r>
              <w:rPr>
                <w:spacing w:val="-2"/>
                <w:w w:val="90"/>
                <w:sz w:val="14"/>
              </w:rPr>
              <w:t>Неисполненные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назначения</w:t>
            </w:r>
            <w:proofErr w:type="spellEnd"/>
          </w:p>
        </w:tc>
      </w:tr>
      <w:tr w:rsidR="004F4F0A" w:rsidTr="004F4F0A">
        <w:trPr>
          <w:trHeight w:val="383"/>
        </w:trPr>
        <w:tc>
          <w:tcPr>
            <w:tcW w:w="4111" w:type="dxa"/>
          </w:tcPr>
          <w:p w:rsidR="004F4F0A" w:rsidRPr="005C412E" w:rsidRDefault="004F4F0A" w:rsidP="004F4F0A">
            <w:pPr>
              <w:pStyle w:val="TableParagraph"/>
              <w:spacing w:line="178" w:lineRule="exact"/>
              <w:ind w:left="16"/>
              <w:rPr>
                <w:sz w:val="16"/>
                <w:lang w:val="ru-RU"/>
              </w:rPr>
            </w:pPr>
            <w:r w:rsidRPr="005C412E">
              <w:rPr>
                <w:spacing w:val="-6"/>
                <w:sz w:val="16"/>
                <w:lang w:val="ru-RU"/>
              </w:rPr>
              <w:t>Источники</w:t>
            </w:r>
            <w:r w:rsidRPr="005C412E">
              <w:rPr>
                <w:spacing w:val="4"/>
                <w:sz w:val="16"/>
                <w:lang w:val="ru-RU"/>
              </w:rPr>
              <w:t xml:space="preserve"> </w:t>
            </w:r>
            <w:r w:rsidRPr="005C412E">
              <w:rPr>
                <w:spacing w:val="-6"/>
                <w:sz w:val="16"/>
                <w:lang w:val="ru-RU"/>
              </w:rPr>
              <w:t>финансирования</w:t>
            </w:r>
            <w:r w:rsidRPr="005C412E">
              <w:rPr>
                <w:spacing w:val="3"/>
                <w:sz w:val="16"/>
                <w:lang w:val="ru-RU"/>
              </w:rPr>
              <w:t xml:space="preserve"> </w:t>
            </w:r>
            <w:r w:rsidRPr="005C412E">
              <w:rPr>
                <w:spacing w:val="-6"/>
                <w:sz w:val="16"/>
                <w:lang w:val="ru-RU"/>
              </w:rPr>
              <w:t>дефицита</w:t>
            </w:r>
            <w:r w:rsidRPr="005C412E">
              <w:rPr>
                <w:spacing w:val="14"/>
                <w:sz w:val="16"/>
                <w:lang w:val="ru-RU"/>
              </w:rPr>
              <w:t xml:space="preserve"> </w:t>
            </w:r>
            <w:r w:rsidRPr="005C412E">
              <w:rPr>
                <w:spacing w:val="-6"/>
                <w:sz w:val="16"/>
                <w:lang w:val="ru-RU"/>
              </w:rPr>
              <w:t>бюджета</w:t>
            </w:r>
          </w:p>
          <w:p w:rsidR="004F4F0A" w:rsidRPr="005C412E" w:rsidRDefault="004F4F0A" w:rsidP="004F4F0A">
            <w:pPr>
              <w:pStyle w:val="TableParagraph"/>
              <w:spacing w:before="13" w:line="172" w:lineRule="exact"/>
              <w:ind w:left="16"/>
              <w:rPr>
                <w:sz w:val="16"/>
                <w:lang w:val="ru-RU"/>
              </w:rPr>
            </w:pPr>
            <w:r w:rsidRPr="005C412E">
              <w:rPr>
                <w:sz w:val="16"/>
                <w:lang w:val="ru-RU"/>
              </w:rPr>
              <w:t>-</w:t>
            </w:r>
            <w:r w:rsidRPr="005C412E">
              <w:rPr>
                <w:spacing w:val="33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ВСЕГО</w:t>
            </w:r>
            <w:r w:rsidRPr="005C412E">
              <w:rPr>
                <w:spacing w:val="32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В</w:t>
            </w:r>
            <w:r w:rsidRPr="005C412E">
              <w:rPr>
                <w:spacing w:val="-3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том</w:t>
            </w:r>
            <w:r w:rsidRPr="005C412E">
              <w:rPr>
                <w:spacing w:val="-10"/>
                <w:sz w:val="16"/>
                <w:lang w:val="ru-RU"/>
              </w:rPr>
              <w:t xml:space="preserve"> </w:t>
            </w:r>
            <w:r w:rsidRPr="005C412E">
              <w:rPr>
                <w:spacing w:val="-2"/>
                <w:sz w:val="16"/>
                <w:lang w:val="ru-RU"/>
              </w:rPr>
              <w:t>числе:</w:t>
            </w:r>
          </w:p>
        </w:tc>
        <w:tc>
          <w:tcPr>
            <w:tcW w:w="2105" w:type="dxa"/>
            <w:vAlign w:val="center"/>
          </w:tcPr>
          <w:p w:rsidR="004F4F0A" w:rsidRDefault="004F4F0A" w:rsidP="004F4F0A">
            <w:pPr>
              <w:pStyle w:val="TableParagraph"/>
              <w:spacing w:before="133"/>
              <w:ind w:left="42"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152" w:type="dxa"/>
            <w:vAlign w:val="center"/>
          </w:tcPr>
          <w:p w:rsidR="004F4F0A" w:rsidRDefault="004F4F0A" w:rsidP="004F4F0A">
            <w:pPr>
              <w:pStyle w:val="TableParagraph"/>
              <w:spacing w:before="133"/>
              <w:ind w:left="15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663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162" w:type="dxa"/>
            <w:vAlign w:val="center"/>
          </w:tcPr>
          <w:p w:rsidR="004F4F0A" w:rsidRDefault="004F4F0A" w:rsidP="004F4F0A">
            <w:pPr>
              <w:pStyle w:val="TableParagraph"/>
              <w:spacing w:before="133"/>
              <w:ind w:left="14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632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324,61</w:t>
            </w:r>
          </w:p>
        </w:tc>
        <w:tc>
          <w:tcPr>
            <w:tcW w:w="968" w:type="dxa"/>
            <w:vAlign w:val="center"/>
          </w:tcPr>
          <w:p w:rsidR="004F4F0A" w:rsidRDefault="004F4F0A" w:rsidP="004F4F0A">
            <w:pPr>
              <w:pStyle w:val="TableParagraph"/>
              <w:spacing w:before="133"/>
              <w:ind w:left="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4F4F0A" w:rsidTr="004F4F0A">
        <w:trPr>
          <w:trHeight w:val="393"/>
        </w:trPr>
        <w:tc>
          <w:tcPr>
            <w:tcW w:w="4111" w:type="dxa"/>
          </w:tcPr>
          <w:p w:rsidR="004F4F0A" w:rsidRPr="005C412E" w:rsidRDefault="004F4F0A" w:rsidP="004F4F0A">
            <w:pPr>
              <w:pStyle w:val="TableParagraph"/>
              <w:spacing w:line="183" w:lineRule="exact"/>
              <w:ind w:left="16"/>
              <w:rPr>
                <w:sz w:val="16"/>
                <w:lang w:val="ru-RU"/>
              </w:rPr>
            </w:pPr>
            <w:r w:rsidRPr="005C412E">
              <w:rPr>
                <w:spacing w:val="-6"/>
                <w:sz w:val="16"/>
                <w:lang w:val="ru-RU"/>
              </w:rPr>
              <w:t>источники</w:t>
            </w:r>
            <w:r w:rsidRPr="005C412E">
              <w:rPr>
                <w:sz w:val="16"/>
                <w:lang w:val="ru-RU"/>
              </w:rPr>
              <w:t xml:space="preserve"> </w:t>
            </w:r>
            <w:r w:rsidRPr="005C412E">
              <w:rPr>
                <w:spacing w:val="-6"/>
                <w:sz w:val="16"/>
                <w:lang w:val="ru-RU"/>
              </w:rPr>
              <w:t>внутреннего</w:t>
            </w:r>
            <w:r w:rsidRPr="005C412E">
              <w:rPr>
                <w:spacing w:val="-5"/>
                <w:sz w:val="16"/>
                <w:lang w:val="ru-RU"/>
              </w:rPr>
              <w:t xml:space="preserve"> </w:t>
            </w:r>
            <w:r w:rsidRPr="005C412E">
              <w:rPr>
                <w:spacing w:val="-6"/>
                <w:sz w:val="16"/>
                <w:lang w:val="ru-RU"/>
              </w:rPr>
              <w:t>финансирования</w:t>
            </w:r>
          </w:p>
          <w:p w:rsidR="004F4F0A" w:rsidRPr="005C412E" w:rsidRDefault="004F4F0A" w:rsidP="004F4F0A">
            <w:pPr>
              <w:pStyle w:val="TableParagraph"/>
              <w:spacing w:before="17" w:line="172" w:lineRule="exact"/>
              <w:ind w:left="16"/>
              <w:rPr>
                <w:sz w:val="16"/>
                <w:lang w:val="ru-RU"/>
              </w:rPr>
            </w:pPr>
            <w:r w:rsidRPr="005C412E">
              <w:rPr>
                <w:spacing w:val="-2"/>
                <w:sz w:val="16"/>
                <w:lang w:val="ru-RU"/>
              </w:rPr>
              <w:t>бюджета</w:t>
            </w:r>
            <w:r w:rsidRPr="005C412E">
              <w:rPr>
                <w:spacing w:val="24"/>
                <w:sz w:val="16"/>
                <w:lang w:val="ru-RU"/>
              </w:rPr>
              <w:t xml:space="preserve"> </w:t>
            </w:r>
            <w:r w:rsidRPr="005C412E">
              <w:rPr>
                <w:spacing w:val="-2"/>
                <w:sz w:val="16"/>
                <w:lang w:val="ru-RU"/>
              </w:rPr>
              <w:t>Из</w:t>
            </w:r>
            <w:r w:rsidRPr="005C412E">
              <w:rPr>
                <w:spacing w:val="-8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них:</w:t>
            </w:r>
          </w:p>
        </w:tc>
        <w:tc>
          <w:tcPr>
            <w:tcW w:w="2105" w:type="dxa"/>
            <w:vAlign w:val="center"/>
          </w:tcPr>
          <w:p w:rsidR="004F4F0A" w:rsidRDefault="004F4F0A" w:rsidP="004F4F0A">
            <w:pPr>
              <w:pStyle w:val="TableParagraph"/>
              <w:spacing w:before="141"/>
              <w:ind w:left="42"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152" w:type="dxa"/>
            <w:vAlign w:val="center"/>
          </w:tcPr>
          <w:p w:rsidR="004F4F0A" w:rsidRDefault="004F4F0A" w:rsidP="004F4F0A">
            <w:pPr>
              <w:pStyle w:val="TableParagraph"/>
              <w:spacing w:before="141"/>
              <w:ind w:left="36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2" w:type="dxa"/>
            <w:vAlign w:val="center"/>
          </w:tcPr>
          <w:p w:rsidR="004F4F0A" w:rsidRDefault="004F4F0A" w:rsidP="004F4F0A">
            <w:pPr>
              <w:pStyle w:val="TableParagraph"/>
              <w:spacing w:before="141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68" w:type="dxa"/>
            <w:vAlign w:val="center"/>
          </w:tcPr>
          <w:p w:rsidR="004F4F0A" w:rsidRDefault="004F4F0A" w:rsidP="004F4F0A">
            <w:pPr>
              <w:pStyle w:val="TableParagraph"/>
              <w:spacing w:before="141"/>
              <w:ind w:left="61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4F4F0A" w:rsidTr="004F4F0A">
        <w:trPr>
          <w:trHeight w:val="372"/>
        </w:trPr>
        <w:tc>
          <w:tcPr>
            <w:tcW w:w="4111" w:type="dxa"/>
            <w:tcBorders>
              <w:bottom w:val="nil"/>
            </w:tcBorders>
          </w:tcPr>
          <w:p w:rsidR="004F4F0A" w:rsidRPr="005C412E" w:rsidRDefault="004F4F0A" w:rsidP="004F4F0A">
            <w:pPr>
              <w:pStyle w:val="TableParagraph"/>
              <w:spacing w:line="183" w:lineRule="exact"/>
              <w:ind w:left="16"/>
              <w:rPr>
                <w:spacing w:val="10"/>
                <w:sz w:val="16"/>
                <w:lang w:val="ru-RU"/>
              </w:rPr>
            </w:pPr>
            <w:r w:rsidRPr="005C412E">
              <w:rPr>
                <w:spacing w:val="-4"/>
                <w:sz w:val="16"/>
                <w:lang w:val="ru-RU"/>
              </w:rPr>
              <w:t>источники</w:t>
            </w:r>
            <w:r w:rsidRPr="005C412E">
              <w:rPr>
                <w:spacing w:val="-13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внешнего</w:t>
            </w:r>
            <w:r w:rsidRPr="005C412E">
              <w:rPr>
                <w:spacing w:val="-9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 xml:space="preserve">финансирования </w:t>
            </w:r>
            <w:r w:rsidRPr="005C412E">
              <w:rPr>
                <w:spacing w:val="-2"/>
                <w:sz w:val="16"/>
                <w:lang w:val="ru-RU"/>
              </w:rPr>
              <w:t>бюджета</w:t>
            </w:r>
            <w:r w:rsidRPr="005C412E">
              <w:rPr>
                <w:spacing w:val="10"/>
                <w:sz w:val="16"/>
                <w:lang w:val="ru-RU"/>
              </w:rPr>
              <w:t xml:space="preserve"> </w:t>
            </w:r>
          </w:p>
          <w:p w:rsidR="004F4F0A" w:rsidRPr="005C412E" w:rsidRDefault="004F4F0A" w:rsidP="004F4F0A">
            <w:pPr>
              <w:pStyle w:val="TableParagraph"/>
              <w:spacing w:line="183" w:lineRule="exact"/>
              <w:ind w:left="16"/>
              <w:rPr>
                <w:sz w:val="16"/>
                <w:lang w:val="ru-RU"/>
              </w:rPr>
            </w:pPr>
            <w:r w:rsidRPr="005C412E">
              <w:rPr>
                <w:spacing w:val="-2"/>
                <w:sz w:val="16"/>
                <w:lang w:val="ru-RU"/>
              </w:rPr>
              <w:t>Из</w:t>
            </w:r>
            <w:r w:rsidRPr="005C412E">
              <w:rPr>
                <w:spacing w:val="-8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них:</w:t>
            </w:r>
          </w:p>
        </w:tc>
        <w:tc>
          <w:tcPr>
            <w:tcW w:w="2105" w:type="dxa"/>
            <w:tcBorders>
              <w:bottom w:val="nil"/>
            </w:tcBorders>
            <w:vAlign w:val="center"/>
          </w:tcPr>
          <w:p w:rsidR="004F4F0A" w:rsidRDefault="004F4F0A" w:rsidP="004F4F0A">
            <w:pPr>
              <w:pStyle w:val="TableParagraph"/>
              <w:spacing w:before="131"/>
              <w:ind w:left="42" w:righ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152" w:type="dxa"/>
            <w:tcBorders>
              <w:bottom w:val="nil"/>
            </w:tcBorders>
            <w:vAlign w:val="center"/>
          </w:tcPr>
          <w:p w:rsidR="004F4F0A" w:rsidRDefault="004F4F0A" w:rsidP="004F4F0A">
            <w:pPr>
              <w:pStyle w:val="TableParagraph"/>
              <w:spacing w:before="131"/>
              <w:ind w:left="36" w:righ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:rsidR="004F4F0A" w:rsidRDefault="004F4F0A" w:rsidP="004F4F0A">
            <w:pPr>
              <w:pStyle w:val="TableParagraph"/>
              <w:spacing w:before="131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68" w:type="dxa"/>
            <w:tcBorders>
              <w:bottom w:val="nil"/>
            </w:tcBorders>
            <w:vAlign w:val="center"/>
          </w:tcPr>
          <w:p w:rsidR="004F4F0A" w:rsidRDefault="004F4F0A" w:rsidP="004F4F0A">
            <w:pPr>
              <w:pStyle w:val="TableParagraph"/>
              <w:spacing w:before="131"/>
              <w:ind w:left="61" w:right="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4F4F0A" w:rsidTr="004F4F0A">
        <w:trPr>
          <w:trHeight w:val="205"/>
        </w:trPr>
        <w:tc>
          <w:tcPr>
            <w:tcW w:w="4111" w:type="dxa"/>
            <w:tcBorders>
              <w:top w:val="nil"/>
            </w:tcBorders>
          </w:tcPr>
          <w:p w:rsidR="004F4F0A" w:rsidRDefault="004F4F0A" w:rsidP="004F4F0A"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proofErr w:type="spellStart"/>
            <w:r>
              <w:rPr>
                <w:spacing w:val="-6"/>
                <w:sz w:val="16"/>
              </w:rPr>
              <w:t>Изменение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остатков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средств</w:t>
            </w:r>
            <w:proofErr w:type="spellEnd"/>
          </w:p>
        </w:tc>
        <w:tc>
          <w:tcPr>
            <w:tcW w:w="2105" w:type="dxa"/>
            <w:tcBorders>
              <w:top w:val="nil"/>
            </w:tcBorders>
            <w:vAlign w:val="center"/>
          </w:tcPr>
          <w:p w:rsidR="004F4F0A" w:rsidRDefault="004F4F0A" w:rsidP="004F4F0A">
            <w:pPr>
              <w:pStyle w:val="TableParagraph"/>
              <w:spacing w:line="178" w:lineRule="exact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1152" w:type="dxa"/>
            <w:tcBorders>
              <w:top w:val="nil"/>
            </w:tcBorders>
            <w:vAlign w:val="center"/>
          </w:tcPr>
          <w:p w:rsidR="004F4F0A" w:rsidRDefault="004F4F0A" w:rsidP="004F4F0A">
            <w:pPr>
              <w:pStyle w:val="TableParagraph"/>
              <w:spacing w:line="178" w:lineRule="exact"/>
              <w:ind w:left="15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663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:rsidR="004F4F0A" w:rsidRDefault="004F4F0A" w:rsidP="004F4F0A">
            <w:pPr>
              <w:pStyle w:val="TableParagraph"/>
              <w:spacing w:line="178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632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324,61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 w:rsidR="004F4F0A" w:rsidRDefault="004F4F0A" w:rsidP="004F4F0A">
            <w:pPr>
              <w:pStyle w:val="TableParagraph"/>
              <w:spacing w:line="178" w:lineRule="exact"/>
              <w:ind w:left="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4F4F0A" w:rsidTr="004F4F0A">
        <w:trPr>
          <w:trHeight w:val="389"/>
        </w:trPr>
        <w:tc>
          <w:tcPr>
            <w:tcW w:w="4111" w:type="dxa"/>
            <w:tcBorders>
              <w:bottom w:val="nil"/>
            </w:tcBorders>
          </w:tcPr>
          <w:p w:rsidR="004F4F0A" w:rsidRPr="005C412E" w:rsidRDefault="004F4F0A" w:rsidP="004F4F0A">
            <w:pPr>
              <w:pStyle w:val="TableParagraph"/>
              <w:spacing w:line="181" w:lineRule="exact"/>
              <w:ind w:left="16"/>
              <w:rPr>
                <w:sz w:val="16"/>
                <w:lang w:val="ru-RU"/>
              </w:rPr>
            </w:pPr>
            <w:r w:rsidRPr="005C412E">
              <w:rPr>
                <w:spacing w:val="-4"/>
                <w:sz w:val="16"/>
                <w:lang w:val="ru-RU"/>
              </w:rPr>
              <w:t>Изменение</w:t>
            </w:r>
            <w:r w:rsidRPr="005C412E">
              <w:rPr>
                <w:spacing w:val="-17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остатков</w:t>
            </w:r>
            <w:r w:rsidRPr="005C412E">
              <w:rPr>
                <w:spacing w:val="-8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средств</w:t>
            </w:r>
            <w:r w:rsidRPr="005C412E">
              <w:rPr>
                <w:spacing w:val="-2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на</w:t>
            </w:r>
            <w:r w:rsidRPr="005C412E">
              <w:rPr>
                <w:spacing w:val="-11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 xml:space="preserve">счетах </w:t>
            </w:r>
            <w:r w:rsidRPr="005C412E">
              <w:rPr>
                <w:spacing w:val="-5"/>
                <w:sz w:val="16"/>
                <w:lang w:val="ru-RU"/>
              </w:rPr>
              <w:t xml:space="preserve">по </w:t>
            </w:r>
            <w:r w:rsidRPr="005C412E">
              <w:rPr>
                <w:sz w:val="16"/>
                <w:lang w:val="ru-RU"/>
              </w:rPr>
              <w:t>учету</w:t>
            </w:r>
            <w:r w:rsidRPr="005C412E">
              <w:rPr>
                <w:spacing w:val="10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средств</w:t>
            </w:r>
            <w:r w:rsidRPr="005C412E">
              <w:rPr>
                <w:spacing w:val="13"/>
                <w:sz w:val="16"/>
                <w:lang w:val="ru-RU"/>
              </w:rPr>
              <w:t xml:space="preserve"> </w:t>
            </w:r>
            <w:r w:rsidRPr="005C412E">
              <w:rPr>
                <w:spacing w:val="-2"/>
                <w:sz w:val="16"/>
                <w:lang w:val="ru-RU"/>
              </w:rPr>
              <w:t>бюджетов</w:t>
            </w:r>
          </w:p>
        </w:tc>
        <w:tc>
          <w:tcPr>
            <w:tcW w:w="2105" w:type="dxa"/>
            <w:tcBorders>
              <w:bottom w:val="nil"/>
            </w:tcBorders>
            <w:vAlign w:val="center"/>
          </w:tcPr>
          <w:p w:rsidR="004F4F0A" w:rsidRDefault="004F4F0A" w:rsidP="004F4F0A">
            <w:pPr>
              <w:pStyle w:val="TableParagraph"/>
              <w:spacing w:before="143"/>
              <w:ind w:left="4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1152" w:type="dxa"/>
            <w:tcBorders>
              <w:bottom w:val="nil"/>
            </w:tcBorders>
            <w:vAlign w:val="center"/>
          </w:tcPr>
          <w:p w:rsidR="004F4F0A" w:rsidRDefault="004F4F0A" w:rsidP="004F4F0A">
            <w:pPr>
              <w:pStyle w:val="TableParagraph"/>
              <w:spacing w:before="143"/>
              <w:ind w:left="15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663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:rsidR="004F4F0A" w:rsidRDefault="004F4F0A" w:rsidP="004F4F0A">
            <w:pPr>
              <w:pStyle w:val="TableParagraph"/>
              <w:spacing w:before="143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632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324,61</w:t>
            </w:r>
          </w:p>
        </w:tc>
        <w:tc>
          <w:tcPr>
            <w:tcW w:w="968" w:type="dxa"/>
            <w:tcBorders>
              <w:bottom w:val="nil"/>
            </w:tcBorders>
            <w:vAlign w:val="center"/>
          </w:tcPr>
          <w:p w:rsidR="004F4F0A" w:rsidRDefault="004F4F0A" w:rsidP="004F4F0A">
            <w:pPr>
              <w:pStyle w:val="TableParagraph"/>
              <w:spacing w:before="105"/>
              <w:ind w:left="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4F4F0A" w:rsidTr="004F4F0A">
        <w:trPr>
          <w:trHeight w:val="217"/>
        </w:trPr>
        <w:tc>
          <w:tcPr>
            <w:tcW w:w="4111" w:type="dxa"/>
            <w:tcBorders>
              <w:top w:val="nil"/>
            </w:tcBorders>
          </w:tcPr>
          <w:p w:rsidR="004F4F0A" w:rsidRDefault="004F4F0A" w:rsidP="004F4F0A">
            <w:pPr>
              <w:pStyle w:val="TableParagraph"/>
              <w:spacing w:before="1"/>
              <w:ind w:left="16"/>
              <w:rPr>
                <w:sz w:val="16"/>
              </w:rPr>
            </w:pPr>
            <w:proofErr w:type="spellStart"/>
            <w:r>
              <w:rPr>
                <w:spacing w:val="-6"/>
                <w:sz w:val="16"/>
              </w:rPr>
              <w:t>Увеличение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остатков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средств</w:t>
            </w:r>
            <w:proofErr w:type="spellEnd"/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бюджетов</w:t>
            </w:r>
            <w:proofErr w:type="spellEnd"/>
          </w:p>
        </w:tc>
        <w:tc>
          <w:tcPr>
            <w:tcW w:w="2105" w:type="dxa"/>
            <w:tcBorders>
              <w:top w:val="nil"/>
            </w:tcBorders>
            <w:vAlign w:val="center"/>
          </w:tcPr>
          <w:p w:rsidR="004F4F0A" w:rsidRDefault="004F4F0A" w:rsidP="004F4F0A">
            <w:pPr>
              <w:pStyle w:val="TableParagraph"/>
              <w:spacing w:before="1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152" w:type="dxa"/>
            <w:tcBorders>
              <w:top w:val="nil"/>
            </w:tcBorders>
            <w:vAlign w:val="center"/>
          </w:tcPr>
          <w:p w:rsidR="004F4F0A" w:rsidRDefault="004F4F0A" w:rsidP="004F4F0A">
            <w:pPr>
              <w:pStyle w:val="TableParagraph"/>
              <w:spacing w:before="1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431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:rsidR="004F4F0A" w:rsidRDefault="004F4F0A" w:rsidP="004F4F0A"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- 52 153 801,45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 w:rsidR="004F4F0A" w:rsidRDefault="004F4F0A" w:rsidP="004F4F0A">
            <w:pPr>
              <w:pStyle w:val="TableParagraph"/>
              <w:spacing w:before="1"/>
              <w:ind w:left="61" w:right="5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</w:tr>
      <w:tr w:rsidR="004F4F0A" w:rsidTr="004F4F0A">
        <w:trPr>
          <w:trHeight w:val="201"/>
        </w:trPr>
        <w:tc>
          <w:tcPr>
            <w:tcW w:w="4111" w:type="dxa"/>
          </w:tcPr>
          <w:p w:rsidR="004F4F0A" w:rsidRPr="005C412E" w:rsidRDefault="004F4F0A" w:rsidP="004F4F0A">
            <w:pPr>
              <w:pStyle w:val="TableParagraph"/>
              <w:spacing w:line="181" w:lineRule="exact"/>
              <w:ind w:left="16"/>
              <w:rPr>
                <w:sz w:val="16"/>
                <w:lang w:val="ru-RU"/>
              </w:rPr>
            </w:pPr>
            <w:r w:rsidRPr="005C412E">
              <w:rPr>
                <w:spacing w:val="-4"/>
                <w:sz w:val="16"/>
                <w:lang w:val="ru-RU"/>
              </w:rPr>
              <w:t>Увеличение</w:t>
            </w:r>
            <w:r w:rsidRPr="005C412E">
              <w:rPr>
                <w:spacing w:val="-18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прочих</w:t>
            </w:r>
            <w:r w:rsidRPr="005C412E">
              <w:rPr>
                <w:spacing w:val="-12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остатков</w:t>
            </w:r>
            <w:r w:rsidRPr="005C412E">
              <w:rPr>
                <w:spacing w:val="-10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средств бюджетов</w:t>
            </w:r>
          </w:p>
        </w:tc>
        <w:tc>
          <w:tcPr>
            <w:tcW w:w="2105" w:type="dxa"/>
            <w:vAlign w:val="center"/>
          </w:tcPr>
          <w:p w:rsidR="004F4F0A" w:rsidRDefault="004F4F0A" w:rsidP="004F4F0A">
            <w:pPr>
              <w:pStyle w:val="TableParagraph"/>
              <w:spacing w:line="181" w:lineRule="exact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152" w:type="dxa"/>
            <w:vAlign w:val="center"/>
          </w:tcPr>
          <w:p w:rsidR="004F4F0A" w:rsidRDefault="004F4F0A" w:rsidP="004F4F0A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431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162" w:type="dxa"/>
            <w:vAlign w:val="center"/>
          </w:tcPr>
          <w:p w:rsidR="004F4F0A" w:rsidRDefault="004F4F0A" w:rsidP="004F4F0A"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- 52 153 801,45</w:t>
            </w:r>
          </w:p>
        </w:tc>
        <w:tc>
          <w:tcPr>
            <w:tcW w:w="968" w:type="dxa"/>
            <w:vAlign w:val="center"/>
          </w:tcPr>
          <w:p w:rsidR="004F4F0A" w:rsidRDefault="004F4F0A" w:rsidP="004F4F0A">
            <w:pPr>
              <w:pStyle w:val="TableParagraph"/>
              <w:spacing w:line="181" w:lineRule="exact"/>
              <w:ind w:left="61" w:right="5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</w:tr>
      <w:tr w:rsidR="004F4F0A" w:rsidTr="004F4F0A">
        <w:trPr>
          <w:trHeight w:val="217"/>
        </w:trPr>
        <w:tc>
          <w:tcPr>
            <w:tcW w:w="4111" w:type="dxa"/>
          </w:tcPr>
          <w:p w:rsidR="004F4F0A" w:rsidRPr="005C412E" w:rsidRDefault="004F4F0A" w:rsidP="004F4F0A">
            <w:pPr>
              <w:pStyle w:val="TableParagraph"/>
              <w:spacing w:before="9"/>
              <w:ind w:left="16"/>
              <w:rPr>
                <w:sz w:val="16"/>
                <w:lang w:val="ru-RU"/>
              </w:rPr>
            </w:pPr>
            <w:r w:rsidRPr="005C412E">
              <w:rPr>
                <w:spacing w:val="-4"/>
                <w:sz w:val="16"/>
                <w:lang w:val="ru-RU"/>
              </w:rPr>
              <w:t>Увеличение</w:t>
            </w:r>
            <w:r w:rsidRPr="005C412E">
              <w:rPr>
                <w:spacing w:val="-18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прочих</w:t>
            </w:r>
            <w:r w:rsidRPr="005C412E">
              <w:rPr>
                <w:spacing w:val="-12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остатков</w:t>
            </w:r>
            <w:r w:rsidRPr="005C412E">
              <w:rPr>
                <w:spacing w:val="-8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денежных</w:t>
            </w:r>
            <w:r w:rsidRPr="005C412E">
              <w:rPr>
                <w:spacing w:val="-12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средств</w:t>
            </w:r>
            <w:r w:rsidRPr="005C412E">
              <w:rPr>
                <w:spacing w:val="-3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бюджетов</w:t>
            </w:r>
          </w:p>
        </w:tc>
        <w:tc>
          <w:tcPr>
            <w:tcW w:w="2105" w:type="dxa"/>
            <w:vAlign w:val="center"/>
          </w:tcPr>
          <w:p w:rsidR="004F4F0A" w:rsidRDefault="004F4F0A" w:rsidP="004F4F0A">
            <w:pPr>
              <w:pStyle w:val="TableParagraph"/>
              <w:spacing w:before="9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510</w:t>
            </w:r>
          </w:p>
        </w:tc>
        <w:tc>
          <w:tcPr>
            <w:tcW w:w="1152" w:type="dxa"/>
            <w:vAlign w:val="center"/>
          </w:tcPr>
          <w:p w:rsidR="004F4F0A" w:rsidRDefault="004F4F0A" w:rsidP="004F4F0A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431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162" w:type="dxa"/>
            <w:vAlign w:val="center"/>
          </w:tcPr>
          <w:p w:rsidR="004F4F0A" w:rsidRDefault="004F4F0A" w:rsidP="004F4F0A"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- 52 153 801,45</w:t>
            </w:r>
          </w:p>
        </w:tc>
        <w:tc>
          <w:tcPr>
            <w:tcW w:w="968" w:type="dxa"/>
            <w:vAlign w:val="center"/>
          </w:tcPr>
          <w:p w:rsidR="004F4F0A" w:rsidRDefault="004F4F0A" w:rsidP="004F4F0A">
            <w:pPr>
              <w:pStyle w:val="TableParagraph"/>
              <w:spacing w:before="4"/>
              <w:ind w:left="61" w:right="5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</w:tr>
      <w:tr w:rsidR="004F4F0A" w:rsidTr="004F4F0A">
        <w:trPr>
          <w:trHeight w:val="901"/>
        </w:trPr>
        <w:tc>
          <w:tcPr>
            <w:tcW w:w="4111" w:type="dxa"/>
          </w:tcPr>
          <w:p w:rsidR="004F4F0A" w:rsidRPr="005C412E" w:rsidRDefault="004F4F0A" w:rsidP="004F4F0A">
            <w:pPr>
              <w:pStyle w:val="TableParagraph"/>
              <w:spacing w:before="40" w:line="264" w:lineRule="auto"/>
              <w:ind w:left="16" w:right="1035"/>
              <w:rPr>
                <w:sz w:val="16"/>
                <w:lang w:val="ru-RU"/>
              </w:rPr>
            </w:pPr>
            <w:r w:rsidRPr="005C412E">
              <w:rPr>
                <w:spacing w:val="-4"/>
                <w:sz w:val="16"/>
                <w:lang w:val="ru-RU"/>
              </w:rPr>
              <w:t>Увеличение</w:t>
            </w:r>
            <w:r w:rsidRPr="005C412E">
              <w:rPr>
                <w:spacing w:val="-20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прочих</w:t>
            </w:r>
            <w:r w:rsidRPr="005C412E">
              <w:rPr>
                <w:spacing w:val="-13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остатков</w:t>
            </w:r>
            <w:r w:rsidRPr="005C412E">
              <w:rPr>
                <w:spacing w:val="-8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денежных</w:t>
            </w:r>
            <w:r w:rsidRPr="005C412E">
              <w:rPr>
                <w:spacing w:val="40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средств</w:t>
            </w:r>
            <w:r w:rsidRPr="005C412E">
              <w:rPr>
                <w:spacing w:val="19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бюджетов</w:t>
            </w:r>
            <w:r w:rsidRPr="005C412E">
              <w:rPr>
                <w:spacing w:val="40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внутригородских</w:t>
            </w:r>
            <w:r w:rsidRPr="005C412E">
              <w:rPr>
                <w:spacing w:val="40"/>
                <w:sz w:val="16"/>
                <w:lang w:val="ru-RU"/>
              </w:rPr>
              <w:t xml:space="preserve"> </w:t>
            </w:r>
            <w:r w:rsidRPr="005C412E">
              <w:rPr>
                <w:spacing w:val="-2"/>
                <w:sz w:val="16"/>
                <w:lang w:val="ru-RU"/>
              </w:rPr>
              <w:t>муниципальных</w:t>
            </w:r>
            <w:r w:rsidRPr="005C412E">
              <w:rPr>
                <w:spacing w:val="17"/>
                <w:sz w:val="16"/>
                <w:lang w:val="ru-RU"/>
              </w:rPr>
              <w:t xml:space="preserve"> </w:t>
            </w:r>
            <w:r w:rsidRPr="005C412E">
              <w:rPr>
                <w:spacing w:val="-2"/>
                <w:sz w:val="16"/>
                <w:lang w:val="ru-RU"/>
              </w:rPr>
              <w:t>образований</w:t>
            </w:r>
            <w:r w:rsidRPr="005C412E">
              <w:rPr>
                <w:spacing w:val="-7"/>
                <w:sz w:val="16"/>
                <w:lang w:val="ru-RU"/>
              </w:rPr>
              <w:t xml:space="preserve"> </w:t>
            </w:r>
            <w:r w:rsidRPr="005C412E">
              <w:rPr>
                <w:spacing w:val="-2"/>
                <w:sz w:val="16"/>
                <w:lang w:val="ru-RU"/>
              </w:rPr>
              <w:t>городов</w:t>
            </w:r>
            <w:r w:rsidRPr="005C412E">
              <w:rPr>
                <w:spacing w:val="40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федерального</w:t>
            </w:r>
            <w:r w:rsidRPr="005C412E">
              <w:rPr>
                <w:spacing w:val="-16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значения</w:t>
            </w:r>
          </w:p>
        </w:tc>
        <w:tc>
          <w:tcPr>
            <w:tcW w:w="2105" w:type="dxa"/>
            <w:vAlign w:val="center"/>
          </w:tcPr>
          <w:p w:rsidR="004F4F0A" w:rsidRDefault="004F4F0A" w:rsidP="004F4F0A">
            <w:pPr>
              <w:pStyle w:val="TableParagraph"/>
              <w:ind w:left="4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920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510</w:t>
            </w:r>
          </w:p>
        </w:tc>
        <w:tc>
          <w:tcPr>
            <w:tcW w:w="1152" w:type="dxa"/>
            <w:vAlign w:val="center"/>
          </w:tcPr>
          <w:p w:rsidR="004F4F0A" w:rsidRDefault="004F4F0A" w:rsidP="004F4F0A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431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162" w:type="dxa"/>
            <w:vAlign w:val="center"/>
          </w:tcPr>
          <w:p w:rsidR="004F4F0A" w:rsidRDefault="004F4F0A" w:rsidP="004F4F0A">
            <w:pPr>
              <w:pStyle w:val="TableParagraph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- 52 153 801,45</w:t>
            </w:r>
          </w:p>
        </w:tc>
        <w:tc>
          <w:tcPr>
            <w:tcW w:w="968" w:type="dxa"/>
            <w:vAlign w:val="center"/>
          </w:tcPr>
          <w:p w:rsidR="004F4F0A" w:rsidRDefault="004F4F0A" w:rsidP="004F4F0A">
            <w:pPr>
              <w:pStyle w:val="TableParagraph"/>
              <w:ind w:left="61" w:right="5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</w:tr>
      <w:tr w:rsidR="004F4F0A" w:rsidTr="004F4F0A">
        <w:trPr>
          <w:trHeight w:val="194"/>
        </w:trPr>
        <w:tc>
          <w:tcPr>
            <w:tcW w:w="4111" w:type="dxa"/>
          </w:tcPr>
          <w:p w:rsidR="004F4F0A" w:rsidRDefault="004F4F0A" w:rsidP="004F4F0A">
            <w:pPr>
              <w:pStyle w:val="TableParagraph"/>
              <w:spacing w:line="174" w:lineRule="exact"/>
              <w:ind w:left="16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Уменьшение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остатков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средств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бюджетов</w:t>
            </w:r>
            <w:proofErr w:type="spellEnd"/>
          </w:p>
        </w:tc>
        <w:tc>
          <w:tcPr>
            <w:tcW w:w="2105" w:type="dxa"/>
            <w:vAlign w:val="center"/>
          </w:tcPr>
          <w:p w:rsidR="004F4F0A" w:rsidRDefault="004F4F0A" w:rsidP="004F4F0A">
            <w:pPr>
              <w:pStyle w:val="TableParagraph"/>
              <w:spacing w:line="174" w:lineRule="exact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600</w:t>
            </w:r>
          </w:p>
        </w:tc>
        <w:tc>
          <w:tcPr>
            <w:tcW w:w="1152" w:type="dxa"/>
            <w:vAlign w:val="center"/>
          </w:tcPr>
          <w:p w:rsidR="004F4F0A" w:rsidRDefault="004F4F0A" w:rsidP="004F4F0A">
            <w:pPr>
              <w:pStyle w:val="TableParagraph"/>
              <w:spacing w:line="174" w:lineRule="exact"/>
              <w:ind w:left="86"/>
              <w:rPr>
                <w:sz w:val="16"/>
              </w:rPr>
            </w:pPr>
            <w:r>
              <w:rPr>
                <w:sz w:val="16"/>
              </w:rPr>
              <w:t>49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094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162" w:type="dxa"/>
            <w:vAlign w:val="center"/>
          </w:tcPr>
          <w:p w:rsidR="004F4F0A" w:rsidRDefault="004F4F0A" w:rsidP="004F4F0A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55 786 126,06</w:t>
            </w:r>
          </w:p>
        </w:tc>
        <w:tc>
          <w:tcPr>
            <w:tcW w:w="968" w:type="dxa"/>
            <w:vAlign w:val="center"/>
          </w:tcPr>
          <w:p w:rsidR="004F4F0A" w:rsidRDefault="004F4F0A" w:rsidP="004F4F0A">
            <w:pPr>
              <w:pStyle w:val="TableParagraph"/>
              <w:spacing w:line="174" w:lineRule="exact"/>
              <w:ind w:left="61" w:right="5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</w:tr>
      <w:tr w:rsidR="004F4F0A" w:rsidTr="004F4F0A">
        <w:trPr>
          <w:trHeight w:val="210"/>
        </w:trPr>
        <w:tc>
          <w:tcPr>
            <w:tcW w:w="4111" w:type="dxa"/>
          </w:tcPr>
          <w:p w:rsidR="004F4F0A" w:rsidRPr="005C412E" w:rsidRDefault="004F4F0A" w:rsidP="004F4F0A">
            <w:pPr>
              <w:pStyle w:val="TableParagraph"/>
              <w:spacing w:before="1"/>
              <w:ind w:left="16"/>
              <w:rPr>
                <w:sz w:val="16"/>
                <w:lang w:val="ru-RU"/>
              </w:rPr>
            </w:pPr>
            <w:r w:rsidRPr="005C412E">
              <w:rPr>
                <w:spacing w:val="-4"/>
                <w:sz w:val="16"/>
                <w:lang w:val="ru-RU"/>
              </w:rPr>
              <w:t>Уменьшение</w:t>
            </w:r>
            <w:r w:rsidRPr="005C412E">
              <w:rPr>
                <w:spacing w:val="-14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прочих</w:t>
            </w:r>
            <w:r w:rsidRPr="005C412E">
              <w:rPr>
                <w:spacing w:val="-9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остатков</w:t>
            </w:r>
            <w:r w:rsidRPr="005C412E">
              <w:rPr>
                <w:spacing w:val="-11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средств</w:t>
            </w:r>
            <w:r w:rsidRPr="005C412E">
              <w:rPr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бюджетов</w:t>
            </w:r>
          </w:p>
        </w:tc>
        <w:tc>
          <w:tcPr>
            <w:tcW w:w="2105" w:type="dxa"/>
            <w:vAlign w:val="center"/>
          </w:tcPr>
          <w:p w:rsidR="004F4F0A" w:rsidRDefault="004F4F0A" w:rsidP="004F4F0A">
            <w:pPr>
              <w:pStyle w:val="TableParagraph"/>
              <w:spacing w:before="1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600</w:t>
            </w:r>
          </w:p>
        </w:tc>
        <w:tc>
          <w:tcPr>
            <w:tcW w:w="1152" w:type="dxa"/>
            <w:vAlign w:val="center"/>
          </w:tcPr>
          <w:p w:rsidR="004F4F0A" w:rsidRDefault="004F4F0A" w:rsidP="004F4F0A">
            <w:pPr>
              <w:pStyle w:val="TableParagraph"/>
              <w:spacing w:line="181" w:lineRule="exact"/>
              <w:ind w:left="86"/>
              <w:rPr>
                <w:sz w:val="16"/>
              </w:rPr>
            </w:pPr>
            <w:r>
              <w:rPr>
                <w:sz w:val="16"/>
              </w:rPr>
              <w:t>49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094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162" w:type="dxa"/>
            <w:vAlign w:val="center"/>
          </w:tcPr>
          <w:p w:rsidR="004F4F0A" w:rsidRDefault="004F4F0A" w:rsidP="004F4F0A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55 786 126,06</w:t>
            </w:r>
          </w:p>
        </w:tc>
        <w:tc>
          <w:tcPr>
            <w:tcW w:w="968" w:type="dxa"/>
            <w:vAlign w:val="center"/>
          </w:tcPr>
          <w:p w:rsidR="004F4F0A" w:rsidRDefault="004F4F0A" w:rsidP="004F4F0A">
            <w:pPr>
              <w:pStyle w:val="TableParagraph"/>
              <w:spacing w:before="4"/>
              <w:ind w:left="61" w:right="5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</w:tr>
      <w:tr w:rsidR="004F4F0A" w:rsidTr="004F4F0A">
        <w:trPr>
          <w:trHeight w:val="273"/>
        </w:trPr>
        <w:tc>
          <w:tcPr>
            <w:tcW w:w="4111" w:type="dxa"/>
          </w:tcPr>
          <w:p w:rsidR="004F4F0A" w:rsidRPr="005C412E" w:rsidRDefault="004F4F0A" w:rsidP="004F4F0A">
            <w:pPr>
              <w:pStyle w:val="TableParagraph"/>
              <w:spacing w:before="35"/>
              <w:ind w:left="16"/>
              <w:rPr>
                <w:sz w:val="16"/>
                <w:lang w:val="ru-RU"/>
              </w:rPr>
            </w:pPr>
            <w:r w:rsidRPr="005C412E">
              <w:rPr>
                <w:spacing w:val="-4"/>
                <w:sz w:val="16"/>
                <w:lang w:val="ru-RU"/>
              </w:rPr>
              <w:t>Уменьшение</w:t>
            </w:r>
            <w:r w:rsidRPr="005C412E">
              <w:rPr>
                <w:spacing w:val="-15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прочих</w:t>
            </w:r>
            <w:r w:rsidRPr="005C412E">
              <w:rPr>
                <w:spacing w:val="-10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остатков</w:t>
            </w:r>
            <w:r w:rsidRPr="005C412E">
              <w:rPr>
                <w:spacing w:val="-6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денежных</w:t>
            </w:r>
            <w:r w:rsidRPr="005C412E">
              <w:rPr>
                <w:spacing w:val="-11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средств</w:t>
            </w:r>
            <w:r w:rsidRPr="005C412E">
              <w:rPr>
                <w:spacing w:val="-2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бюджетов</w:t>
            </w:r>
          </w:p>
        </w:tc>
        <w:tc>
          <w:tcPr>
            <w:tcW w:w="2105" w:type="dxa"/>
            <w:vAlign w:val="center"/>
          </w:tcPr>
          <w:p w:rsidR="004F4F0A" w:rsidRDefault="004F4F0A" w:rsidP="004F4F0A">
            <w:pPr>
              <w:pStyle w:val="TableParagraph"/>
              <w:spacing w:before="35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610</w:t>
            </w:r>
          </w:p>
        </w:tc>
        <w:tc>
          <w:tcPr>
            <w:tcW w:w="1152" w:type="dxa"/>
            <w:vAlign w:val="center"/>
          </w:tcPr>
          <w:p w:rsidR="004F4F0A" w:rsidRDefault="004F4F0A" w:rsidP="004F4F0A">
            <w:pPr>
              <w:pStyle w:val="TableParagraph"/>
              <w:spacing w:line="181" w:lineRule="exact"/>
              <w:ind w:left="86"/>
              <w:rPr>
                <w:sz w:val="16"/>
              </w:rPr>
            </w:pPr>
            <w:r>
              <w:rPr>
                <w:sz w:val="16"/>
              </w:rPr>
              <w:t>49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094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162" w:type="dxa"/>
            <w:vAlign w:val="center"/>
          </w:tcPr>
          <w:p w:rsidR="004F4F0A" w:rsidRDefault="004F4F0A" w:rsidP="004F4F0A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55 786 126,06</w:t>
            </w:r>
          </w:p>
        </w:tc>
        <w:tc>
          <w:tcPr>
            <w:tcW w:w="968" w:type="dxa"/>
            <w:vAlign w:val="center"/>
          </w:tcPr>
          <w:p w:rsidR="004F4F0A" w:rsidRDefault="004F4F0A" w:rsidP="004F4F0A">
            <w:pPr>
              <w:pStyle w:val="TableParagraph"/>
              <w:spacing w:before="35"/>
              <w:ind w:left="61" w:right="5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</w:tr>
      <w:tr w:rsidR="004F4F0A" w:rsidTr="004F4F0A">
        <w:trPr>
          <w:trHeight w:val="674"/>
        </w:trPr>
        <w:tc>
          <w:tcPr>
            <w:tcW w:w="4111" w:type="dxa"/>
          </w:tcPr>
          <w:p w:rsidR="004F4F0A" w:rsidRPr="005C412E" w:rsidRDefault="004F4F0A" w:rsidP="004F4F0A">
            <w:pPr>
              <w:pStyle w:val="TableParagraph"/>
              <w:spacing w:before="28" w:line="264" w:lineRule="auto"/>
              <w:ind w:left="16" w:right="272"/>
              <w:rPr>
                <w:sz w:val="16"/>
                <w:lang w:val="ru-RU"/>
              </w:rPr>
            </w:pPr>
            <w:r w:rsidRPr="005C412E">
              <w:rPr>
                <w:spacing w:val="-4"/>
                <w:sz w:val="16"/>
                <w:lang w:val="ru-RU"/>
              </w:rPr>
              <w:t>Уменьшение</w:t>
            </w:r>
            <w:r w:rsidRPr="005C412E">
              <w:rPr>
                <w:spacing w:val="-15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прочих</w:t>
            </w:r>
            <w:r w:rsidRPr="005C412E">
              <w:rPr>
                <w:spacing w:val="-9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остатков</w:t>
            </w:r>
            <w:r w:rsidRPr="005C412E">
              <w:rPr>
                <w:spacing w:val="-6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денежных</w:t>
            </w:r>
            <w:r w:rsidRPr="005C412E">
              <w:rPr>
                <w:spacing w:val="-11"/>
                <w:sz w:val="16"/>
                <w:lang w:val="ru-RU"/>
              </w:rPr>
              <w:t xml:space="preserve"> </w:t>
            </w:r>
            <w:r w:rsidRPr="005C412E">
              <w:rPr>
                <w:spacing w:val="-4"/>
                <w:sz w:val="16"/>
                <w:lang w:val="ru-RU"/>
              </w:rPr>
              <w:t>средств</w:t>
            </w:r>
            <w:r w:rsidRPr="005C412E">
              <w:rPr>
                <w:spacing w:val="40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бюджетов</w:t>
            </w:r>
            <w:r w:rsidRPr="005C412E">
              <w:rPr>
                <w:spacing w:val="32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внутригородских</w:t>
            </w:r>
            <w:r w:rsidRPr="005C412E">
              <w:rPr>
                <w:spacing w:val="-13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муниципальных</w:t>
            </w:r>
            <w:r w:rsidRPr="005C412E">
              <w:rPr>
                <w:spacing w:val="40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образований городов</w:t>
            </w:r>
            <w:r w:rsidRPr="005C412E">
              <w:rPr>
                <w:spacing w:val="34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федерального</w:t>
            </w:r>
            <w:r w:rsidRPr="005C412E">
              <w:rPr>
                <w:spacing w:val="-18"/>
                <w:sz w:val="16"/>
                <w:lang w:val="ru-RU"/>
              </w:rPr>
              <w:t xml:space="preserve"> </w:t>
            </w:r>
            <w:r w:rsidRPr="005C412E">
              <w:rPr>
                <w:sz w:val="16"/>
                <w:lang w:val="ru-RU"/>
              </w:rPr>
              <w:t>значения</w:t>
            </w:r>
          </w:p>
        </w:tc>
        <w:tc>
          <w:tcPr>
            <w:tcW w:w="2105" w:type="dxa"/>
            <w:vAlign w:val="center"/>
          </w:tcPr>
          <w:p w:rsidR="004F4F0A" w:rsidRDefault="004F4F0A" w:rsidP="004F4F0A">
            <w:pPr>
              <w:pStyle w:val="TableParagraph"/>
              <w:ind w:left="4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920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0105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0201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610</w:t>
            </w:r>
          </w:p>
        </w:tc>
        <w:tc>
          <w:tcPr>
            <w:tcW w:w="1152" w:type="dxa"/>
            <w:vAlign w:val="center"/>
          </w:tcPr>
          <w:p w:rsidR="004F4F0A" w:rsidRDefault="004F4F0A" w:rsidP="004F4F0A">
            <w:pPr>
              <w:pStyle w:val="TableParagraph"/>
              <w:spacing w:before="1"/>
              <w:ind w:left="86"/>
              <w:rPr>
                <w:sz w:val="16"/>
              </w:rPr>
            </w:pPr>
            <w:r>
              <w:rPr>
                <w:sz w:val="16"/>
              </w:rPr>
              <w:t>49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094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162" w:type="dxa"/>
            <w:vAlign w:val="center"/>
          </w:tcPr>
          <w:p w:rsidR="004F4F0A" w:rsidRDefault="004F4F0A" w:rsidP="004F4F0A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55 786 126,06</w:t>
            </w:r>
          </w:p>
        </w:tc>
        <w:tc>
          <w:tcPr>
            <w:tcW w:w="968" w:type="dxa"/>
            <w:vAlign w:val="center"/>
          </w:tcPr>
          <w:p w:rsidR="004F4F0A" w:rsidRDefault="004F4F0A" w:rsidP="004F4F0A">
            <w:pPr>
              <w:pStyle w:val="TableParagraph"/>
              <w:ind w:left="61" w:right="5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</w:tr>
    </w:tbl>
    <w:p w:rsidR="004F4F0A" w:rsidRDefault="004F4F0A" w:rsidP="004F4F0A">
      <w:pPr>
        <w:pStyle w:val="a3"/>
        <w:rPr>
          <w:sz w:val="20"/>
        </w:rPr>
      </w:pPr>
    </w:p>
    <w:p w:rsidR="004F4F0A" w:rsidRDefault="004F4F0A" w:rsidP="004F4F0A">
      <w:pPr>
        <w:pStyle w:val="a3"/>
        <w:spacing w:before="55"/>
        <w:rPr>
          <w:sz w:val="20"/>
        </w:rPr>
      </w:pPr>
    </w:p>
    <w:p w:rsidR="004F4F0A" w:rsidRPr="00EA318F" w:rsidRDefault="004F4F0A" w:rsidP="005C412E">
      <w:pPr>
        <w:ind w:left="203" w:right="6001"/>
        <w:rPr>
          <w:sz w:val="20"/>
          <w:szCs w:val="20"/>
        </w:rPr>
      </w:pPr>
      <w:r w:rsidRPr="00EA318F">
        <w:rPr>
          <w:spacing w:val="-4"/>
          <w:sz w:val="20"/>
          <w:szCs w:val="20"/>
        </w:rPr>
        <w:t>Глава внутригородского</w:t>
      </w:r>
      <w:r w:rsidRPr="00EA318F">
        <w:rPr>
          <w:spacing w:val="-6"/>
          <w:sz w:val="20"/>
          <w:szCs w:val="20"/>
        </w:rPr>
        <w:t xml:space="preserve"> </w:t>
      </w:r>
      <w:r w:rsidRPr="00EA318F">
        <w:rPr>
          <w:spacing w:val="-4"/>
          <w:sz w:val="20"/>
          <w:szCs w:val="20"/>
        </w:rPr>
        <w:t xml:space="preserve">муниципального </w:t>
      </w:r>
      <w:r w:rsidRPr="00EA318F">
        <w:rPr>
          <w:spacing w:val="-2"/>
          <w:sz w:val="20"/>
          <w:szCs w:val="20"/>
        </w:rPr>
        <w:t xml:space="preserve">образования, исполняющий полномочия </w:t>
      </w:r>
      <w:r w:rsidRPr="00EA318F">
        <w:rPr>
          <w:sz w:val="20"/>
          <w:szCs w:val="20"/>
        </w:rPr>
        <w:t>председателя Совета,</w:t>
      </w:r>
      <w:r w:rsidRPr="00EA318F">
        <w:rPr>
          <w:spacing w:val="40"/>
          <w:sz w:val="20"/>
          <w:szCs w:val="20"/>
        </w:rPr>
        <w:t xml:space="preserve"> </w:t>
      </w:r>
      <w:r w:rsidRPr="00EA318F">
        <w:rPr>
          <w:sz w:val="20"/>
          <w:szCs w:val="20"/>
        </w:rPr>
        <w:t>Глава</w:t>
      </w:r>
    </w:p>
    <w:p w:rsidR="004F4F0A" w:rsidRPr="00EA318F" w:rsidRDefault="004F4F0A" w:rsidP="004F4F0A">
      <w:pPr>
        <w:tabs>
          <w:tab w:val="left" w:pos="8149"/>
        </w:tabs>
        <w:spacing w:before="8"/>
        <w:ind w:left="203"/>
        <w:jc w:val="both"/>
        <w:rPr>
          <w:sz w:val="20"/>
          <w:szCs w:val="20"/>
        </w:rPr>
      </w:pPr>
      <w:r w:rsidRPr="00EA318F">
        <w:rPr>
          <w:spacing w:val="-4"/>
          <w:sz w:val="20"/>
          <w:szCs w:val="20"/>
        </w:rPr>
        <w:t>местной</w:t>
      </w:r>
      <w:r w:rsidRPr="00EA318F">
        <w:rPr>
          <w:spacing w:val="4"/>
          <w:sz w:val="20"/>
          <w:szCs w:val="20"/>
        </w:rPr>
        <w:t xml:space="preserve"> </w:t>
      </w:r>
      <w:r w:rsidRPr="00EA318F">
        <w:rPr>
          <w:spacing w:val="-2"/>
          <w:sz w:val="20"/>
          <w:szCs w:val="20"/>
        </w:rPr>
        <w:t>администрации</w:t>
      </w:r>
      <w:r w:rsidRPr="00EA318F">
        <w:rPr>
          <w:sz w:val="20"/>
          <w:szCs w:val="20"/>
        </w:rPr>
        <w:tab/>
      </w:r>
      <w:r w:rsidRPr="00EA318F">
        <w:rPr>
          <w:spacing w:val="-2"/>
          <w:sz w:val="20"/>
          <w:szCs w:val="20"/>
        </w:rPr>
        <w:t>А.Ю.</w:t>
      </w:r>
      <w:r>
        <w:rPr>
          <w:spacing w:val="-2"/>
          <w:sz w:val="20"/>
          <w:szCs w:val="20"/>
        </w:rPr>
        <w:t xml:space="preserve"> </w:t>
      </w:r>
      <w:r w:rsidRPr="00EA318F">
        <w:rPr>
          <w:spacing w:val="-2"/>
          <w:sz w:val="20"/>
          <w:szCs w:val="20"/>
        </w:rPr>
        <w:t>Ярусов</w:t>
      </w:r>
    </w:p>
    <w:p w:rsidR="004F4F0A" w:rsidRDefault="004F4F0A" w:rsidP="004F4F0A">
      <w:pPr>
        <w:pStyle w:val="a3"/>
        <w:spacing w:before="55"/>
        <w:rPr>
          <w:sz w:val="20"/>
        </w:rPr>
      </w:pPr>
    </w:p>
    <w:p w:rsidR="00971513" w:rsidRDefault="00971513">
      <w:pPr>
        <w:pStyle w:val="a3"/>
        <w:tabs>
          <w:tab w:val="left" w:pos="8259"/>
        </w:tabs>
        <w:kinsoku w:val="0"/>
        <w:overflowPunct w:val="0"/>
        <w:spacing w:line="229" w:lineRule="exact"/>
        <w:ind w:left="121"/>
        <w:jc w:val="both"/>
        <w:rPr>
          <w:sz w:val="20"/>
          <w:szCs w:val="20"/>
        </w:rPr>
      </w:pPr>
    </w:p>
    <w:sectPr w:rsidR="00971513" w:rsidSect="00167F63">
      <w:type w:val="continuous"/>
      <w:pgSz w:w="11920" w:h="16850"/>
      <w:pgMar w:top="780" w:right="1240" w:bottom="280" w:left="1560" w:header="720" w:footer="720" w:gutter="0"/>
      <w:cols w:space="720" w:equalWidth="0">
        <w:col w:w="97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24" w:hanging="454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371" w:hanging="454"/>
      </w:pPr>
    </w:lvl>
    <w:lvl w:ilvl="2">
      <w:numFmt w:val="bullet"/>
      <w:lvlText w:val="•"/>
      <w:lvlJc w:val="left"/>
      <w:pPr>
        <w:ind w:left="2318" w:hanging="454"/>
      </w:pPr>
    </w:lvl>
    <w:lvl w:ilvl="3">
      <w:numFmt w:val="bullet"/>
      <w:lvlText w:val="•"/>
      <w:lvlJc w:val="left"/>
      <w:pPr>
        <w:ind w:left="3264" w:hanging="454"/>
      </w:pPr>
    </w:lvl>
    <w:lvl w:ilvl="4">
      <w:numFmt w:val="bullet"/>
      <w:lvlText w:val="•"/>
      <w:lvlJc w:val="left"/>
      <w:pPr>
        <w:ind w:left="4211" w:hanging="454"/>
      </w:pPr>
    </w:lvl>
    <w:lvl w:ilvl="5">
      <w:numFmt w:val="bullet"/>
      <w:lvlText w:val="•"/>
      <w:lvlJc w:val="left"/>
      <w:pPr>
        <w:ind w:left="5158" w:hanging="454"/>
      </w:pPr>
    </w:lvl>
    <w:lvl w:ilvl="6">
      <w:numFmt w:val="bullet"/>
      <w:lvlText w:val="•"/>
      <w:lvlJc w:val="left"/>
      <w:pPr>
        <w:ind w:left="6104" w:hanging="454"/>
      </w:pPr>
    </w:lvl>
    <w:lvl w:ilvl="7">
      <w:numFmt w:val="bullet"/>
      <w:lvlText w:val="•"/>
      <w:lvlJc w:val="left"/>
      <w:pPr>
        <w:ind w:left="7051" w:hanging="454"/>
      </w:pPr>
    </w:lvl>
    <w:lvl w:ilvl="8">
      <w:numFmt w:val="bullet"/>
      <w:lvlText w:val="•"/>
      <w:lvlJc w:val="left"/>
      <w:pPr>
        <w:ind w:left="7997" w:hanging="45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04" w:hanging="649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2" w:hanging="709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1356" w:hanging="709"/>
      </w:pPr>
    </w:lvl>
    <w:lvl w:ilvl="3">
      <w:numFmt w:val="bullet"/>
      <w:lvlText w:val="•"/>
      <w:lvlJc w:val="left"/>
      <w:pPr>
        <w:ind w:left="2408" w:hanging="709"/>
      </w:pPr>
    </w:lvl>
    <w:lvl w:ilvl="4">
      <w:numFmt w:val="bullet"/>
      <w:lvlText w:val="•"/>
      <w:lvlJc w:val="left"/>
      <w:pPr>
        <w:ind w:left="3459" w:hanging="709"/>
      </w:pPr>
    </w:lvl>
    <w:lvl w:ilvl="5">
      <w:numFmt w:val="bullet"/>
      <w:lvlText w:val="•"/>
      <w:lvlJc w:val="left"/>
      <w:pPr>
        <w:ind w:left="4511" w:hanging="709"/>
      </w:pPr>
    </w:lvl>
    <w:lvl w:ilvl="6">
      <w:numFmt w:val="bullet"/>
      <w:lvlText w:val="•"/>
      <w:lvlJc w:val="left"/>
      <w:pPr>
        <w:ind w:left="5563" w:hanging="709"/>
      </w:pPr>
    </w:lvl>
    <w:lvl w:ilvl="7">
      <w:numFmt w:val="bullet"/>
      <w:lvlText w:val="•"/>
      <w:lvlJc w:val="left"/>
      <w:pPr>
        <w:ind w:left="6615" w:hanging="709"/>
      </w:pPr>
    </w:lvl>
    <w:lvl w:ilvl="8">
      <w:numFmt w:val="bullet"/>
      <w:lvlText w:val="•"/>
      <w:lvlJc w:val="left"/>
      <w:pPr>
        <w:ind w:left="7666" w:hanging="70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–"/>
      <w:lvlJc w:val="left"/>
      <w:pPr>
        <w:ind w:left="1288" w:hanging="276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  <w:pPr>
        <w:ind w:left="2136" w:hanging="276"/>
      </w:pPr>
    </w:lvl>
    <w:lvl w:ilvl="2">
      <w:numFmt w:val="bullet"/>
      <w:lvlText w:val="•"/>
      <w:lvlJc w:val="left"/>
      <w:pPr>
        <w:ind w:left="2984" w:hanging="276"/>
      </w:pPr>
    </w:lvl>
    <w:lvl w:ilvl="3">
      <w:numFmt w:val="bullet"/>
      <w:lvlText w:val="•"/>
      <w:lvlJc w:val="left"/>
      <w:pPr>
        <w:ind w:left="3832" w:hanging="276"/>
      </w:pPr>
    </w:lvl>
    <w:lvl w:ilvl="4">
      <w:numFmt w:val="bullet"/>
      <w:lvlText w:val="•"/>
      <w:lvlJc w:val="left"/>
      <w:pPr>
        <w:ind w:left="4680" w:hanging="276"/>
      </w:pPr>
    </w:lvl>
    <w:lvl w:ilvl="5">
      <w:numFmt w:val="bullet"/>
      <w:lvlText w:val="•"/>
      <w:lvlJc w:val="left"/>
      <w:pPr>
        <w:ind w:left="5529" w:hanging="276"/>
      </w:pPr>
    </w:lvl>
    <w:lvl w:ilvl="6">
      <w:numFmt w:val="bullet"/>
      <w:lvlText w:val="•"/>
      <w:lvlJc w:val="left"/>
      <w:pPr>
        <w:ind w:left="6377" w:hanging="276"/>
      </w:pPr>
    </w:lvl>
    <w:lvl w:ilvl="7">
      <w:numFmt w:val="bullet"/>
      <w:lvlText w:val="•"/>
      <w:lvlJc w:val="left"/>
      <w:pPr>
        <w:ind w:left="7225" w:hanging="276"/>
      </w:pPr>
    </w:lvl>
    <w:lvl w:ilvl="8">
      <w:numFmt w:val="bullet"/>
      <w:lvlText w:val="•"/>
      <w:lvlJc w:val="left"/>
      <w:pPr>
        <w:ind w:left="8073" w:hanging="276"/>
      </w:pPr>
    </w:lvl>
  </w:abstractNum>
  <w:abstractNum w:abstractNumId="3" w15:restartNumberingAfterBreak="0">
    <w:nsid w:val="01122BE4"/>
    <w:multiLevelType w:val="hybridMultilevel"/>
    <w:tmpl w:val="E98AFD90"/>
    <w:lvl w:ilvl="0" w:tplc="0EDA3E20">
      <w:start w:val="2"/>
      <w:numFmt w:val="decimal"/>
      <w:lvlText w:val="%1."/>
      <w:lvlJc w:val="left"/>
      <w:pPr>
        <w:ind w:left="3717" w:hanging="1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4"/>
        <w:szCs w:val="14"/>
        <w:lang w:val="ru-RU" w:eastAsia="en-US" w:bidi="ar-SA"/>
      </w:rPr>
    </w:lvl>
    <w:lvl w:ilvl="1" w:tplc="BF001F08">
      <w:numFmt w:val="bullet"/>
      <w:lvlText w:val="•"/>
      <w:lvlJc w:val="left"/>
      <w:pPr>
        <w:ind w:left="4440" w:hanging="142"/>
      </w:pPr>
      <w:rPr>
        <w:rFonts w:hint="default"/>
        <w:lang w:val="ru-RU" w:eastAsia="en-US" w:bidi="ar-SA"/>
      </w:rPr>
    </w:lvl>
    <w:lvl w:ilvl="2" w:tplc="FD2E544C">
      <w:numFmt w:val="bullet"/>
      <w:lvlText w:val="•"/>
      <w:lvlJc w:val="left"/>
      <w:pPr>
        <w:ind w:left="5160" w:hanging="142"/>
      </w:pPr>
      <w:rPr>
        <w:rFonts w:hint="default"/>
        <w:lang w:val="ru-RU" w:eastAsia="en-US" w:bidi="ar-SA"/>
      </w:rPr>
    </w:lvl>
    <w:lvl w:ilvl="3" w:tplc="377CF29A">
      <w:numFmt w:val="bullet"/>
      <w:lvlText w:val="•"/>
      <w:lvlJc w:val="left"/>
      <w:pPr>
        <w:ind w:left="5881" w:hanging="142"/>
      </w:pPr>
      <w:rPr>
        <w:rFonts w:hint="default"/>
        <w:lang w:val="ru-RU" w:eastAsia="en-US" w:bidi="ar-SA"/>
      </w:rPr>
    </w:lvl>
    <w:lvl w:ilvl="4" w:tplc="BE740E52">
      <w:numFmt w:val="bullet"/>
      <w:lvlText w:val="•"/>
      <w:lvlJc w:val="left"/>
      <w:pPr>
        <w:ind w:left="6601" w:hanging="142"/>
      </w:pPr>
      <w:rPr>
        <w:rFonts w:hint="default"/>
        <w:lang w:val="ru-RU" w:eastAsia="en-US" w:bidi="ar-SA"/>
      </w:rPr>
    </w:lvl>
    <w:lvl w:ilvl="5" w:tplc="B16ACE4E">
      <w:numFmt w:val="bullet"/>
      <w:lvlText w:val="•"/>
      <w:lvlJc w:val="left"/>
      <w:pPr>
        <w:ind w:left="7322" w:hanging="142"/>
      </w:pPr>
      <w:rPr>
        <w:rFonts w:hint="default"/>
        <w:lang w:val="ru-RU" w:eastAsia="en-US" w:bidi="ar-SA"/>
      </w:rPr>
    </w:lvl>
    <w:lvl w:ilvl="6" w:tplc="3EF0F590">
      <w:numFmt w:val="bullet"/>
      <w:lvlText w:val="•"/>
      <w:lvlJc w:val="left"/>
      <w:pPr>
        <w:ind w:left="8042" w:hanging="142"/>
      </w:pPr>
      <w:rPr>
        <w:rFonts w:hint="default"/>
        <w:lang w:val="ru-RU" w:eastAsia="en-US" w:bidi="ar-SA"/>
      </w:rPr>
    </w:lvl>
    <w:lvl w:ilvl="7" w:tplc="15EC4D44">
      <w:numFmt w:val="bullet"/>
      <w:lvlText w:val="•"/>
      <w:lvlJc w:val="left"/>
      <w:pPr>
        <w:ind w:left="8762" w:hanging="142"/>
      </w:pPr>
      <w:rPr>
        <w:rFonts w:hint="default"/>
        <w:lang w:val="ru-RU" w:eastAsia="en-US" w:bidi="ar-SA"/>
      </w:rPr>
    </w:lvl>
    <w:lvl w:ilvl="8" w:tplc="A2A8AA30">
      <w:numFmt w:val="bullet"/>
      <w:lvlText w:val="•"/>
      <w:lvlJc w:val="left"/>
      <w:pPr>
        <w:ind w:left="9483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026A5A32"/>
    <w:multiLevelType w:val="hybridMultilevel"/>
    <w:tmpl w:val="D7B01A16"/>
    <w:lvl w:ilvl="0" w:tplc="355C6020">
      <w:numFmt w:val="bullet"/>
      <w:lvlText w:val="-"/>
      <w:lvlJc w:val="left"/>
      <w:pPr>
        <w:ind w:left="17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424A96">
      <w:numFmt w:val="bullet"/>
      <w:lvlText w:val="•"/>
      <w:lvlJc w:val="left"/>
      <w:pPr>
        <w:ind w:left="1184" w:hanging="185"/>
      </w:pPr>
      <w:rPr>
        <w:rFonts w:hint="default"/>
        <w:lang w:val="ru-RU" w:eastAsia="en-US" w:bidi="ar-SA"/>
      </w:rPr>
    </w:lvl>
    <w:lvl w:ilvl="2" w:tplc="AAEA813E">
      <w:numFmt w:val="bullet"/>
      <w:lvlText w:val="•"/>
      <w:lvlJc w:val="left"/>
      <w:pPr>
        <w:ind w:left="2189" w:hanging="185"/>
      </w:pPr>
      <w:rPr>
        <w:rFonts w:hint="default"/>
        <w:lang w:val="ru-RU" w:eastAsia="en-US" w:bidi="ar-SA"/>
      </w:rPr>
    </w:lvl>
    <w:lvl w:ilvl="3" w:tplc="A51CBDEE">
      <w:numFmt w:val="bullet"/>
      <w:lvlText w:val="•"/>
      <w:lvlJc w:val="left"/>
      <w:pPr>
        <w:ind w:left="3193" w:hanging="185"/>
      </w:pPr>
      <w:rPr>
        <w:rFonts w:hint="default"/>
        <w:lang w:val="ru-RU" w:eastAsia="en-US" w:bidi="ar-SA"/>
      </w:rPr>
    </w:lvl>
    <w:lvl w:ilvl="4" w:tplc="CC067CDE">
      <w:numFmt w:val="bullet"/>
      <w:lvlText w:val="•"/>
      <w:lvlJc w:val="left"/>
      <w:pPr>
        <w:ind w:left="4198" w:hanging="185"/>
      </w:pPr>
      <w:rPr>
        <w:rFonts w:hint="default"/>
        <w:lang w:val="ru-RU" w:eastAsia="en-US" w:bidi="ar-SA"/>
      </w:rPr>
    </w:lvl>
    <w:lvl w:ilvl="5" w:tplc="DF2E8632">
      <w:numFmt w:val="bullet"/>
      <w:lvlText w:val="•"/>
      <w:lvlJc w:val="left"/>
      <w:pPr>
        <w:ind w:left="5203" w:hanging="185"/>
      </w:pPr>
      <w:rPr>
        <w:rFonts w:hint="default"/>
        <w:lang w:val="ru-RU" w:eastAsia="en-US" w:bidi="ar-SA"/>
      </w:rPr>
    </w:lvl>
    <w:lvl w:ilvl="6" w:tplc="90302EF4">
      <w:numFmt w:val="bullet"/>
      <w:lvlText w:val="•"/>
      <w:lvlJc w:val="left"/>
      <w:pPr>
        <w:ind w:left="6207" w:hanging="185"/>
      </w:pPr>
      <w:rPr>
        <w:rFonts w:hint="default"/>
        <w:lang w:val="ru-RU" w:eastAsia="en-US" w:bidi="ar-SA"/>
      </w:rPr>
    </w:lvl>
    <w:lvl w:ilvl="7" w:tplc="CB74ADD4">
      <w:numFmt w:val="bullet"/>
      <w:lvlText w:val="•"/>
      <w:lvlJc w:val="left"/>
      <w:pPr>
        <w:ind w:left="7212" w:hanging="185"/>
      </w:pPr>
      <w:rPr>
        <w:rFonts w:hint="default"/>
        <w:lang w:val="ru-RU" w:eastAsia="en-US" w:bidi="ar-SA"/>
      </w:rPr>
    </w:lvl>
    <w:lvl w:ilvl="8" w:tplc="48205D48">
      <w:numFmt w:val="bullet"/>
      <w:lvlText w:val="•"/>
      <w:lvlJc w:val="left"/>
      <w:pPr>
        <w:ind w:left="8217" w:hanging="185"/>
      </w:pPr>
      <w:rPr>
        <w:rFonts w:hint="default"/>
        <w:lang w:val="ru-RU" w:eastAsia="en-US" w:bidi="ar-SA"/>
      </w:rPr>
    </w:lvl>
  </w:abstractNum>
  <w:abstractNum w:abstractNumId="5" w15:restartNumberingAfterBreak="0">
    <w:nsid w:val="10B05ACF"/>
    <w:multiLevelType w:val="hybridMultilevel"/>
    <w:tmpl w:val="FCB43FA4"/>
    <w:lvl w:ilvl="0" w:tplc="DEC4A6C6">
      <w:numFmt w:val="bullet"/>
      <w:lvlText w:val="-"/>
      <w:lvlJc w:val="left"/>
      <w:pPr>
        <w:ind w:left="17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06A1536">
      <w:numFmt w:val="bullet"/>
      <w:lvlText w:val="•"/>
      <w:lvlJc w:val="left"/>
      <w:pPr>
        <w:ind w:left="1184" w:hanging="152"/>
      </w:pPr>
      <w:rPr>
        <w:rFonts w:hint="default"/>
        <w:lang w:val="ru-RU" w:eastAsia="en-US" w:bidi="ar-SA"/>
      </w:rPr>
    </w:lvl>
    <w:lvl w:ilvl="2" w:tplc="122ECF76">
      <w:numFmt w:val="bullet"/>
      <w:lvlText w:val="•"/>
      <w:lvlJc w:val="left"/>
      <w:pPr>
        <w:ind w:left="2189" w:hanging="152"/>
      </w:pPr>
      <w:rPr>
        <w:rFonts w:hint="default"/>
        <w:lang w:val="ru-RU" w:eastAsia="en-US" w:bidi="ar-SA"/>
      </w:rPr>
    </w:lvl>
    <w:lvl w:ilvl="3" w:tplc="938624DA">
      <w:numFmt w:val="bullet"/>
      <w:lvlText w:val="•"/>
      <w:lvlJc w:val="left"/>
      <w:pPr>
        <w:ind w:left="3193" w:hanging="152"/>
      </w:pPr>
      <w:rPr>
        <w:rFonts w:hint="default"/>
        <w:lang w:val="ru-RU" w:eastAsia="en-US" w:bidi="ar-SA"/>
      </w:rPr>
    </w:lvl>
    <w:lvl w:ilvl="4" w:tplc="14A08EEC">
      <w:numFmt w:val="bullet"/>
      <w:lvlText w:val="•"/>
      <w:lvlJc w:val="left"/>
      <w:pPr>
        <w:ind w:left="4198" w:hanging="152"/>
      </w:pPr>
      <w:rPr>
        <w:rFonts w:hint="default"/>
        <w:lang w:val="ru-RU" w:eastAsia="en-US" w:bidi="ar-SA"/>
      </w:rPr>
    </w:lvl>
    <w:lvl w:ilvl="5" w:tplc="9E86E1A2">
      <w:numFmt w:val="bullet"/>
      <w:lvlText w:val="•"/>
      <w:lvlJc w:val="left"/>
      <w:pPr>
        <w:ind w:left="5203" w:hanging="152"/>
      </w:pPr>
      <w:rPr>
        <w:rFonts w:hint="default"/>
        <w:lang w:val="ru-RU" w:eastAsia="en-US" w:bidi="ar-SA"/>
      </w:rPr>
    </w:lvl>
    <w:lvl w:ilvl="6" w:tplc="B0B0F2D2">
      <w:numFmt w:val="bullet"/>
      <w:lvlText w:val="•"/>
      <w:lvlJc w:val="left"/>
      <w:pPr>
        <w:ind w:left="6207" w:hanging="152"/>
      </w:pPr>
      <w:rPr>
        <w:rFonts w:hint="default"/>
        <w:lang w:val="ru-RU" w:eastAsia="en-US" w:bidi="ar-SA"/>
      </w:rPr>
    </w:lvl>
    <w:lvl w:ilvl="7" w:tplc="1DD018E6">
      <w:numFmt w:val="bullet"/>
      <w:lvlText w:val="•"/>
      <w:lvlJc w:val="left"/>
      <w:pPr>
        <w:ind w:left="7212" w:hanging="152"/>
      </w:pPr>
      <w:rPr>
        <w:rFonts w:hint="default"/>
        <w:lang w:val="ru-RU" w:eastAsia="en-US" w:bidi="ar-SA"/>
      </w:rPr>
    </w:lvl>
    <w:lvl w:ilvl="8" w:tplc="8452BF46">
      <w:numFmt w:val="bullet"/>
      <w:lvlText w:val="•"/>
      <w:lvlJc w:val="left"/>
      <w:pPr>
        <w:ind w:left="8217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17A14379"/>
    <w:multiLevelType w:val="hybridMultilevel"/>
    <w:tmpl w:val="6F546D0E"/>
    <w:lvl w:ilvl="0" w:tplc="46FA312A">
      <w:start w:val="1"/>
      <w:numFmt w:val="decimal"/>
      <w:lvlText w:val="%1."/>
      <w:lvlJc w:val="left"/>
      <w:pPr>
        <w:ind w:left="4790" w:hanging="1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4"/>
        <w:szCs w:val="14"/>
        <w:lang w:val="ru-RU" w:eastAsia="en-US" w:bidi="ar-SA"/>
      </w:rPr>
    </w:lvl>
    <w:lvl w:ilvl="1" w:tplc="7D40981C">
      <w:numFmt w:val="bullet"/>
      <w:lvlText w:val="•"/>
      <w:lvlJc w:val="left"/>
      <w:pPr>
        <w:ind w:left="5412" w:hanging="142"/>
      </w:pPr>
      <w:rPr>
        <w:rFonts w:hint="default"/>
        <w:lang w:val="ru-RU" w:eastAsia="en-US" w:bidi="ar-SA"/>
      </w:rPr>
    </w:lvl>
    <w:lvl w:ilvl="2" w:tplc="D9065772">
      <w:numFmt w:val="bullet"/>
      <w:lvlText w:val="•"/>
      <w:lvlJc w:val="left"/>
      <w:pPr>
        <w:ind w:left="6024" w:hanging="142"/>
      </w:pPr>
      <w:rPr>
        <w:rFonts w:hint="default"/>
        <w:lang w:val="ru-RU" w:eastAsia="en-US" w:bidi="ar-SA"/>
      </w:rPr>
    </w:lvl>
    <w:lvl w:ilvl="3" w:tplc="416410E6">
      <w:numFmt w:val="bullet"/>
      <w:lvlText w:val="•"/>
      <w:lvlJc w:val="left"/>
      <w:pPr>
        <w:ind w:left="6637" w:hanging="142"/>
      </w:pPr>
      <w:rPr>
        <w:rFonts w:hint="default"/>
        <w:lang w:val="ru-RU" w:eastAsia="en-US" w:bidi="ar-SA"/>
      </w:rPr>
    </w:lvl>
    <w:lvl w:ilvl="4" w:tplc="997801E0">
      <w:numFmt w:val="bullet"/>
      <w:lvlText w:val="•"/>
      <w:lvlJc w:val="left"/>
      <w:pPr>
        <w:ind w:left="7249" w:hanging="142"/>
      </w:pPr>
      <w:rPr>
        <w:rFonts w:hint="default"/>
        <w:lang w:val="ru-RU" w:eastAsia="en-US" w:bidi="ar-SA"/>
      </w:rPr>
    </w:lvl>
    <w:lvl w:ilvl="5" w:tplc="49EE9D9E">
      <w:numFmt w:val="bullet"/>
      <w:lvlText w:val="•"/>
      <w:lvlJc w:val="left"/>
      <w:pPr>
        <w:ind w:left="7862" w:hanging="142"/>
      </w:pPr>
      <w:rPr>
        <w:rFonts w:hint="default"/>
        <w:lang w:val="ru-RU" w:eastAsia="en-US" w:bidi="ar-SA"/>
      </w:rPr>
    </w:lvl>
    <w:lvl w:ilvl="6" w:tplc="5A38B008">
      <w:numFmt w:val="bullet"/>
      <w:lvlText w:val="•"/>
      <w:lvlJc w:val="left"/>
      <w:pPr>
        <w:ind w:left="8474" w:hanging="142"/>
      </w:pPr>
      <w:rPr>
        <w:rFonts w:hint="default"/>
        <w:lang w:val="ru-RU" w:eastAsia="en-US" w:bidi="ar-SA"/>
      </w:rPr>
    </w:lvl>
    <w:lvl w:ilvl="7" w:tplc="AA18D5F8">
      <w:numFmt w:val="bullet"/>
      <w:lvlText w:val="•"/>
      <w:lvlJc w:val="left"/>
      <w:pPr>
        <w:ind w:left="9086" w:hanging="142"/>
      </w:pPr>
      <w:rPr>
        <w:rFonts w:hint="default"/>
        <w:lang w:val="ru-RU" w:eastAsia="en-US" w:bidi="ar-SA"/>
      </w:rPr>
    </w:lvl>
    <w:lvl w:ilvl="8" w:tplc="3094F634">
      <w:numFmt w:val="bullet"/>
      <w:lvlText w:val="•"/>
      <w:lvlJc w:val="left"/>
      <w:pPr>
        <w:ind w:left="9699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23C91CFB"/>
    <w:multiLevelType w:val="hybridMultilevel"/>
    <w:tmpl w:val="01BCDEF2"/>
    <w:lvl w:ilvl="0" w:tplc="6B6218F6">
      <w:numFmt w:val="bullet"/>
      <w:lvlText w:val="-"/>
      <w:lvlJc w:val="left"/>
      <w:pPr>
        <w:ind w:left="17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ECEE7A2">
      <w:numFmt w:val="bullet"/>
      <w:lvlText w:val="•"/>
      <w:lvlJc w:val="left"/>
      <w:pPr>
        <w:ind w:left="1184" w:hanging="166"/>
      </w:pPr>
      <w:rPr>
        <w:rFonts w:hint="default"/>
        <w:lang w:val="ru-RU" w:eastAsia="en-US" w:bidi="ar-SA"/>
      </w:rPr>
    </w:lvl>
    <w:lvl w:ilvl="2" w:tplc="EC5657CE">
      <w:numFmt w:val="bullet"/>
      <w:lvlText w:val="•"/>
      <w:lvlJc w:val="left"/>
      <w:pPr>
        <w:ind w:left="2189" w:hanging="166"/>
      </w:pPr>
      <w:rPr>
        <w:rFonts w:hint="default"/>
        <w:lang w:val="ru-RU" w:eastAsia="en-US" w:bidi="ar-SA"/>
      </w:rPr>
    </w:lvl>
    <w:lvl w:ilvl="3" w:tplc="0B0E5B0C">
      <w:numFmt w:val="bullet"/>
      <w:lvlText w:val="•"/>
      <w:lvlJc w:val="left"/>
      <w:pPr>
        <w:ind w:left="3193" w:hanging="166"/>
      </w:pPr>
      <w:rPr>
        <w:rFonts w:hint="default"/>
        <w:lang w:val="ru-RU" w:eastAsia="en-US" w:bidi="ar-SA"/>
      </w:rPr>
    </w:lvl>
    <w:lvl w:ilvl="4" w:tplc="3AE6FE5A">
      <w:numFmt w:val="bullet"/>
      <w:lvlText w:val="•"/>
      <w:lvlJc w:val="left"/>
      <w:pPr>
        <w:ind w:left="4198" w:hanging="166"/>
      </w:pPr>
      <w:rPr>
        <w:rFonts w:hint="default"/>
        <w:lang w:val="ru-RU" w:eastAsia="en-US" w:bidi="ar-SA"/>
      </w:rPr>
    </w:lvl>
    <w:lvl w:ilvl="5" w:tplc="80D4E004">
      <w:numFmt w:val="bullet"/>
      <w:lvlText w:val="•"/>
      <w:lvlJc w:val="left"/>
      <w:pPr>
        <w:ind w:left="5203" w:hanging="166"/>
      </w:pPr>
      <w:rPr>
        <w:rFonts w:hint="default"/>
        <w:lang w:val="ru-RU" w:eastAsia="en-US" w:bidi="ar-SA"/>
      </w:rPr>
    </w:lvl>
    <w:lvl w:ilvl="6" w:tplc="9446A6E8">
      <w:numFmt w:val="bullet"/>
      <w:lvlText w:val="•"/>
      <w:lvlJc w:val="left"/>
      <w:pPr>
        <w:ind w:left="6207" w:hanging="166"/>
      </w:pPr>
      <w:rPr>
        <w:rFonts w:hint="default"/>
        <w:lang w:val="ru-RU" w:eastAsia="en-US" w:bidi="ar-SA"/>
      </w:rPr>
    </w:lvl>
    <w:lvl w:ilvl="7" w:tplc="9FEA66CA">
      <w:numFmt w:val="bullet"/>
      <w:lvlText w:val="•"/>
      <w:lvlJc w:val="left"/>
      <w:pPr>
        <w:ind w:left="7212" w:hanging="166"/>
      </w:pPr>
      <w:rPr>
        <w:rFonts w:hint="default"/>
        <w:lang w:val="ru-RU" w:eastAsia="en-US" w:bidi="ar-SA"/>
      </w:rPr>
    </w:lvl>
    <w:lvl w:ilvl="8" w:tplc="DDFA4114">
      <w:numFmt w:val="bullet"/>
      <w:lvlText w:val="•"/>
      <w:lvlJc w:val="left"/>
      <w:pPr>
        <w:ind w:left="8217" w:hanging="166"/>
      </w:pPr>
      <w:rPr>
        <w:rFonts w:hint="default"/>
        <w:lang w:val="ru-RU" w:eastAsia="en-US" w:bidi="ar-SA"/>
      </w:rPr>
    </w:lvl>
  </w:abstractNum>
  <w:abstractNum w:abstractNumId="8" w15:restartNumberingAfterBreak="0">
    <w:nsid w:val="279075DD"/>
    <w:multiLevelType w:val="hybridMultilevel"/>
    <w:tmpl w:val="FD7E92DA"/>
    <w:lvl w:ilvl="0" w:tplc="5C522CF4">
      <w:start w:val="1"/>
      <w:numFmt w:val="decimal"/>
      <w:lvlText w:val="%1."/>
      <w:lvlJc w:val="left"/>
      <w:pPr>
        <w:ind w:left="376" w:hanging="123"/>
      </w:pPr>
      <w:rPr>
        <w:rFonts w:ascii="Arial" w:eastAsia="Arial" w:hAnsi="Arial" w:cs="Arial" w:hint="default"/>
        <w:b/>
        <w:bCs/>
        <w:i w:val="0"/>
        <w:iCs w:val="0"/>
        <w:spacing w:val="-1"/>
        <w:w w:val="98"/>
        <w:sz w:val="11"/>
        <w:szCs w:val="11"/>
        <w:lang w:val="ru-RU" w:eastAsia="en-US" w:bidi="ar-SA"/>
      </w:rPr>
    </w:lvl>
    <w:lvl w:ilvl="1" w:tplc="F684CDE8">
      <w:numFmt w:val="bullet"/>
      <w:lvlText w:val="•"/>
      <w:lvlJc w:val="left"/>
      <w:pPr>
        <w:ind w:left="1911" w:hanging="123"/>
      </w:pPr>
      <w:rPr>
        <w:rFonts w:hint="default"/>
        <w:lang w:val="ru-RU" w:eastAsia="en-US" w:bidi="ar-SA"/>
      </w:rPr>
    </w:lvl>
    <w:lvl w:ilvl="2" w:tplc="CA1E9246">
      <w:numFmt w:val="bullet"/>
      <w:lvlText w:val="•"/>
      <w:lvlJc w:val="left"/>
      <w:pPr>
        <w:ind w:left="3443" w:hanging="123"/>
      </w:pPr>
      <w:rPr>
        <w:rFonts w:hint="default"/>
        <w:lang w:val="ru-RU" w:eastAsia="en-US" w:bidi="ar-SA"/>
      </w:rPr>
    </w:lvl>
    <w:lvl w:ilvl="3" w:tplc="FDF2C768">
      <w:numFmt w:val="bullet"/>
      <w:lvlText w:val="•"/>
      <w:lvlJc w:val="left"/>
      <w:pPr>
        <w:ind w:left="4974" w:hanging="123"/>
      </w:pPr>
      <w:rPr>
        <w:rFonts w:hint="default"/>
        <w:lang w:val="ru-RU" w:eastAsia="en-US" w:bidi="ar-SA"/>
      </w:rPr>
    </w:lvl>
    <w:lvl w:ilvl="4" w:tplc="788C0294">
      <w:numFmt w:val="bullet"/>
      <w:lvlText w:val="•"/>
      <w:lvlJc w:val="left"/>
      <w:pPr>
        <w:ind w:left="6506" w:hanging="123"/>
      </w:pPr>
      <w:rPr>
        <w:rFonts w:hint="default"/>
        <w:lang w:val="ru-RU" w:eastAsia="en-US" w:bidi="ar-SA"/>
      </w:rPr>
    </w:lvl>
    <w:lvl w:ilvl="5" w:tplc="29527932">
      <w:numFmt w:val="bullet"/>
      <w:lvlText w:val="•"/>
      <w:lvlJc w:val="left"/>
      <w:pPr>
        <w:ind w:left="8038" w:hanging="123"/>
      </w:pPr>
      <w:rPr>
        <w:rFonts w:hint="default"/>
        <w:lang w:val="ru-RU" w:eastAsia="en-US" w:bidi="ar-SA"/>
      </w:rPr>
    </w:lvl>
    <w:lvl w:ilvl="6" w:tplc="FD683D4A">
      <w:numFmt w:val="bullet"/>
      <w:lvlText w:val="•"/>
      <w:lvlJc w:val="left"/>
      <w:pPr>
        <w:ind w:left="9569" w:hanging="123"/>
      </w:pPr>
      <w:rPr>
        <w:rFonts w:hint="default"/>
        <w:lang w:val="ru-RU" w:eastAsia="en-US" w:bidi="ar-SA"/>
      </w:rPr>
    </w:lvl>
    <w:lvl w:ilvl="7" w:tplc="BA0E4722">
      <w:numFmt w:val="bullet"/>
      <w:lvlText w:val="•"/>
      <w:lvlJc w:val="left"/>
      <w:pPr>
        <w:ind w:left="11101" w:hanging="123"/>
      </w:pPr>
      <w:rPr>
        <w:rFonts w:hint="default"/>
        <w:lang w:val="ru-RU" w:eastAsia="en-US" w:bidi="ar-SA"/>
      </w:rPr>
    </w:lvl>
    <w:lvl w:ilvl="8" w:tplc="50DEAF72">
      <w:numFmt w:val="bullet"/>
      <w:lvlText w:val="•"/>
      <w:lvlJc w:val="left"/>
      <w:pPr>
        <w:ind w:left="12632" w:hanging="123"/>
      </w:pPr>
      <w:rPr>
        <w:rFonts w:hint="default"/>
        <w:lang w:val="ru-RU" w:eastAsia="en-US" w:bidi="ar-SA"/>
      </w:rPr>
    </w:lvl>
  </w:abstractNum>
  <w:abstractNum w:abstractNumId="9" w15:restartNumberingAfterBreak="0">
    <w:nsid w:val="27907EF0"/>
    <w:multiLevelType w:val="hybridMultilevel"/>
    <w:tmpl w:val="1130ACF0"/>
    <w:lvl w:ilvl="0" w:tplc="19ECE5E0">
      <w:start w:val="1"/>
      <w:numFmt w:val="decimal"/>
      <w:lvlText w:val="%1."/>
      <w:lvlJc w:val="left"/>
      <w:pPr>
        <w:ind w:left="2398" w:hanging="1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3"/>
        <w:szCs w:val="13"/>
        <w:lang w:val="ru-RU" w:eastAsia="en-US" w:bidi="ar-SA"/>
      </w:rPr>
    </w:lvl>
    <w:lvl w:ilvl="1" w:tplc="53C8AAB6">
      <w:numFmt w:val="bullet"/>
      <w:lvlText w:val="•"/>
      <w:lvlJc w:val="left"/>
      <w:pPr>
        <w:ind w:left="3232" w:hanging="132"/>
      </w:pPr>
      <w:rPr>
        <w:rFonts w:hint="default"/>
        <w:lang w:val="ru-RU" w:eastAsia="en-US" w:bidi="ar-SA"/>
      </w:rPr>
    </w:lvl>
    <w:lvl w:ilvl="2" w:tplc="A746C074">
      <w:numFmt w:val="bullet"/>
      <w:lvlText w:val="•"/>
      <w:lvlJc w:val="left"/>
      <w:pPr>
        <w:ind w:left="4064" w:hanging="132"/>
      </w:pPr>
      <w:rPr>
        <w:rFonts w:hint="default"/>
        <w:lang w:val="ru-RU" w:eastAsia="en-US" w:bidi="ar-SA"/>
      </w:rPr>
    </w:lvl>
    <w:lvl w:ilvl="3" w:tplc="AAC85AAE">
      <w:numFmt w:val="bullet"/>
      <w:lvlText w:val="•"/>
      <w:lvlJc w:val="left"/>
      <w:pPr>
        <w:ind w:left="4897" w:hanging="132"/>
      </w:pPr>
      <w:rPr>
        <w:rFonts w:hint="default"/>
        <w:lang w:val="ru-RU" w:eastAsia="en-US" w:bidi="ar-SA"/>
      </w:rPr>
    </w:lvl>
    <w:lvl w:ilvl="4" w:tplc="454E3CC6">
      <w:numFmt w:val="bullet"/>
      <w:lvlText w:val="•"/>
      <w:lvlJc w:val="left"/>
      <w:pPr>
        <w:ind w:left="5729" w:hanging="132"/>
      </w:pPr>
      <w:rPr>
        <w:rFonts w:hint="default"/>
        <w:lang w:val="ru-RU" w:eastAsia="en-US" w:bidi="ar-SA"/>
      </w:rPr>
    </w:lvl>
    <w:lvl w:ilvl="5" w:tplc="E996E0CC">
      <w:numFmt w:val="bullet"/>
      <w:lvlText w:val="•"/>
      <w:lvlJc w:val="left"/>
      <w:pPr>
        <w:ind w:left="6562" w:hanging="132"/>
      </w:pPr>
      <w:rPr>
        <w:rFonts w:hint="default"/>
        <w:lang w:val="ru-RU" w:eastAsia="en-US" w:bidi="ar-SA"/>
      </w:rPr>
    </w:lvl>
    <w:lvl w:ilvl="6" w:tplc="A27E6AEA">
      <w:numFmt w:val="bullet"/>
      <w:lvlText w:val="•"/>
      <w:lvlJc w:val="left"/>
      <w:pPr>
        <w:ind w:left="7394" w:hanging="132"/>
      </w:pPr>
      <w:rPr>
        <w:rFonts w:hint="default"/>
        <w:lang w:val="ru-RU" w:eastAsia="en-US" w:bidi="ar-SA"/>
      </w:rPr>
    </w:lvl>
    <w:lvl w:ilvl="7" w:tplc="F8069142">
      <w:numFmt w:val="bullet"/>
      <w:lvlText w:val="•"/>
      <w:lvlJc w:val="left"/>
      <w:pPr>
        <w:ind w:left="8226" w:hanging="132"/>
      </w:pPr>
      <w:rPr>
        <w:rFonts w:hint="default"/>
        <w:lang w:val="ru-RU" w:eastAsia="en-US" w:bidi="ar-SA"/>
      </w:rPr>
    </w:lvl>
    <w:lvl w:ilvl="8" w:tplc="17325B42">
      <w:numFmt w:val="bullet"/>
      <w:lvlText w:val="•"/>
      <w:lvlJc w:val="left"/>
      <w:pPr>
        <w:ind w:left="9059" w:hanging="132"/>
      </w:pPr>
      <w:rPr>
        <w:rFonts w:hint="default"/>
        <w:lang w:val="ru-RU" w:eastAsia="en-US" w:bidi="ar-SA"/>
      </w:rPr>
    </w:lvl>
  </w:abstractNum>
  <w:abstractNum w:abstractNumId="10" w15:restartNumberingAfterBreak="0">
    <w:nsid w:val="2A746EF6"/>
    <w:multiLevelType w:val="hybridMultilevel"/>
    <w:tmpl w:val="3384B268"/>
    <w:lvl w:ilvl="0" w:tplc="BCD4AFC2">
      <w:start w:val="1"/>
      <w:numFmt w:val="decimal"/>
      <w:lvlText w:val="%1."/>
      <w:lvlJc w:val="left"/>
      <w:pPr>
        <w:ind w:left="2295" w:hanging="1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3"/>
        <w:szCs w:val="13"/>
        <w:lang w:val="ru-RU" w:eastAsia="en-US" w:bidi="ar-SA"/>
      </w:rPr>
    </w:lvl>
    <w:lvl w:ilvl="1" w:tplc="1E5AC914">
      <w:numFmt w:val="bullet"/>
      <w:lvlText w:val="•"/>
      <w:lvlJc w:val="left"/>
      <w:pPr>
        <w:ind w:left="3142" w:hanging="135"/>
      </w:pPr>
      <w:rPr>
        <w:rFonts w:hint="default"/>
        <w:lang w:val="ru-RU" w:eastAsia="en-US" w:bidi="ar-SA"/>
      </w:rPr>
    </w:lvl>
    <w:lvl w:ilvl="2" w:tplc="B2C84C0E">
      <w:numFmt w:val="bullet"/>
      <w:lvlText w:val="•"/>
      <w:lvlJc w:val="left"/>
      <w:pPr>
        <w:ind w:left="3984" w:hanging="135"/>
      </w:pPr>
      <w:rPr>
        <w:rFonts w:hint="default"/>
        <w:lang w:val="ru-RU" w:eastAsia="en-US" w:bidi="ar-SA"/>
      </w:rPr>
    </w:lvl>
    <w:lvl w:ilvl="3" w:tplc="41C0B994">
      <w:numFmt w:val="bullet"/>
      <w:lvlText w:val="•"/>
      <w:lvlJc w:val="left"/>
      <w:pPr>
        <w:ind w:left="4827" w:hanging="135"/>
      </w:pPr>
      <w:rPr>
        <w:rFonts w:hint="default"/>
        <w:lang w:val="ru-RU" w:eastAsia="en-US" w:bidi="ar-SA"/>
      </w:rPr>
    </w:lvl>
    <w:lvl w:ilvl="4" w:tplc="09E86F60">
      <w:numFmt w:val="bullet"/>
      <w:lvlText w:val="•"/>
      <w:lvlJc w:val="left"/>
      <w:pPr>
        <w:ind w:left="5669" w:hanging="135"/>
      </w:pPr>
      <w:rPr>
        <w:rFonts w:hint="default"/>
        <w:lang w:val="ru-RU" w:eastAsia="en-US" w:bidi="ar-SA"/>
      </w:rPr>
    </w:lvl>
    <w:lvl w:ilvl="5" w:tplc="10F4BC78">
      <w:numFmt w:val="bullet"/>
      <w:lvlText w:val="•"/>
      <w:lvlJc w:val="left"/>
      <w:pPr>
        <w:ind w:left="6512" w:hanging="135"/>
      </w:pPr>
      <w:rPr>
        <w:rFonts w:hint="default"/>
        <w:lang w:val="ru-RU" w:eastAsia="en-US" w:bidi="ar-SA"/>
      </w:rPr>
    </w:lvl>
    <w:lvl w:ilvl="6" w:tplc="B77C7E42">
      <w:numFmt w:val="bullet"/>
      <w:lvlText w:val="•"/>
      <w:lvlJc w:val="left"/>
      <w:pPr>
        <w:ind w:left="7354" w:hanging="135"/>
      </w:pPr>
      <w:rPr>
        <w:rFonts w:hint="default"/>
        <w:lang w:val="ru-RU" w:eastAsia="en-US" w:bidi="ar-SA"/>
      </w:rPr>
    </w:lvl>
    <w:lvl w:ilvl="7" w:tplc="2FBA601E">
      <w:numFmt w:val="bullet"/>
      <w:lvlText w:val="•"/>
      <w:lvlJc w:val="left"/>
      <w:pPr>
        <w:ind w:left="8196" w:hanging="135"/>
      </w:pPr>
      <w:rPr>
        <w:rFonts w:hint="default"/>
        <w:lang w:val="ru-RU" w:eastAsia="en-US" w:bidi="ar-SA"/>
      </w:rPr>
    </w:lvl>
    <w:lvl w:ilvl="8" w:tplc="B8ECC548">
      <w:numFmt w:val="bullet"/>
      <w:lvlText w:val="•"/>
      <w:lvlJc w:val="left"/>
      <w:pPr>
        <w:ind w:left="9039" w:hanging="135"/>
      </w:pPr>
      <w:rPr>
        <w:rFonts w:hint="default"/>
        <w:lang w:val="ru-RU" w:eastAsia="en-US" w:bidi="ar-SA"/>
      </w:rPr>
    </w:lvl>
  </w:abstractNum>
  <w:abstractNum w:abstractNumId="11" w15:restartNumberingAfterBreak="0">
    <w:nsid w:val="356E05A6"/>
    <w:multiLevelType w:val="hybridMultilevel"/>
    <w:tmpl w:val="A01CD660"/>
    <w:lvl w:ilvl="0" w:tplc="97484F90">
      <w:start w:val="1"/>
      <w:numFmt w:val="decimal"/>
      <w:lvlText w:val="%1."/>
      <w:lvlJc w:val="left"/>
      <w:pPr>
        <w:ind w:left="17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9DAB722">
      <w:numFmt w:val="bullet"/>
      <w:lvlText w:val="•"/>
      <w:lvlJc w:val="left"/>
      <w:pPr>
        <w:ind w:left="1184" w:hanging="317"/>
      </w:pPr>
      <w:rPr>
        <w:rFonts w:hint="default"/>
        <w:lang w:val="ru-RU" w:eastAsia="en-US" w:bidi="ar-SA"/>
      </w:rPr>
    </w:lvl>
    <w:lvl w:ilvl="2" w:tplc="1542FCD4">
      <w:numFmt w:val="bullet"/>
      <w:lvlText w:val="•"/>
      <w:lvlJc w:val="left"/>
      <w:pPr>
        <w:ind w:left="2189" w:hanging="317"/>
      </w:pPr>
      <w:rPr>
        <w:rFonts w:hint="default"/>
        <w:lang w:val="ru-RU" w:eastAsia="en-US" w:bidi="ar-SA"/>
      </w:rPr>
    </w:lvl>
    <w:lvl w:ilvl="3" w:tplc="1AE2B154">
      <w:numFmt w:val="bullet"/>
      <w:lvlText w:val="•"/>
      <w:lvlJc w:val="left"/>
      <w:pPr>
        <w:ind w:left="3193" w:hanging="317"/>
      </w:pPr>
      <w:rPr>
        <w:rFonts w:hint="default"/>
        <w:lang w:val="ru-RU" w:eastAsia="en-US" w:bidi="ar-SA"/>
      </w:rPr>
    </w:lvl>
    <w:lvl w:ilvl="4" w:tplc="6992A168">
      <w:numFmt w:val="bullet"/>
      <w:lvlText w:val="•"/>
      <w:lvlJc w:val="left"/>
      <w:pPr>
        <w:ind w:left="4198" w:hanging="317"/>
      </w:pPr>
      <w:rPr>
        <w:rFonts w:hint="default"/>
        <w:lang w:val="ru-RU" w:eastAsia="en-US" w:bidi="ar-SA"/>
      </w:rPr>
    </w:lvl>
    <w:lvl w:ilvl="5" w:tplc="9F16975A">
      <w:numFmt w:val="bullet"/>
      <w:lvlText w:val="•"/>
      <w:lvlJc w:val="left"/>
      <w:pPr>
        <w:ind w:left="5203" w:hanging="317"/>
      </w:pPr>
      <w:rPr>
        <w:rFonts w:hint="default"/>
        <w:lang w:val="ru-RU" w:eastAsia="en-US" w:bidi="ar-SA"/>
      </w:rPr>
    </w:lvl>
    <w:lvl w:ilvl="6" w:tplc="01429E42">
      <w:numFmt w:val="bullet"/>
      <w:lvlText w:val="•"/>
      <w:lvlJc w:val="left"/>
      <w:pPr>
        <w:ind w:left="6207" w:hanging="317"/>
      </w:pPr>
      <w:rPr>
        <w:rFonts w:hint="default"/>
        <w:lang w:val="ru-RU" w:eastAsia="en-US" w:bidi="ar-SA"/>
      </w:rPr>
    </w:lvl>
    <w:lvl w:ilvl="7" w:tplc="E94CBBB4">
      <w:numFmt w:val="bullet"/>
      <w:lvlText w:val="•"/>
      <w:lvlJc w:val="left"/>
      <w:pPr>
        <w:ind w:left="7212" w:hanging="317"/>
      </w:pPr>
      <w:rPr>
        <w:rFonts w:hint="default"/>
        <w:lang w:val="ru-RU" w:eastAsia="en-US" w:bidi="ar-SA"/>
      </w:rPr>
    </w:lvl>
    <w:lvl w:ilvl="8" w:tplc="6C6E1726">
      <w:numFmt w:val="bullet"/>
      <w:lvlText w:val="•"/>
      <w:lvlJc w:val="left"/>
      <w:pPr>
        <w:ind w:left="8217" w:hanging="3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ED2018"/>
    <w:multiLevelType w:val="hybridMultilevel"/>
    <w:tmpl w:val="E7704CF0"/>
    <w:lvl w:ilvl="0" w:tplc="1D0A81AC">
      <w:numFmt w:val="bullet"/>
      <w:lvlText w:val="-"/>
      <w:lvlJc w:val="left"/>
      <w:pPr>
        <w:ind w:left="1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E4E4728">
      <w:numFmt w:val="bullet"/>
      <w:lvlText w:val="•"/>
      <w:lvlJc w:val="left"/>
      <w:pPr>
        <w:ind w:left="1184" w:hanging="351"/>
      </w:pPr>
      <w:rPr>
        <w:rFonts w:hint="default"/>
        <w:lang w:val="ru-RU" w:eastAsia="en-US" w:bidi="ar-SA"/>
      </w:rPr>
    </w:lvl>
    <w:lvl w:ilvl="2" w:tplc="45DEEAC4">
      <w:numFmt w:val="bullet"/>
      <w:lvlText w:val="•"/>
      <w:lvlJc w:val="left"/>
      <w:pPr>
        <w:ind w:left="2189" w:hanging="351"/>
      </w:pPr>
      <w:rPr>
        <w:rFonts w:hint="default"/>
        <w:lang w:val="ru-RU" w:eastAsia="en-US" w:bidi="ar-SA"/>
      </w:rPr>
    </w:lvl>
    <w:lvl w:ilvl="3" w:tplc="0C7C6446">
      <w:numFmt w:val="bullet"/>
      <w:lvlText w:val="•"/>
      <w:lvlJc w:val="left"/>
      <w:pPr>
        <w:ind w:left="3193" w:hanging="351"/>
      </w:pPr>
      <w:rPr>
        <w:rFonts w:hint="default"/>
        <w:lang w:val="ru-RU" w:eastAsia="en-US" w:bidi="ar-SA"/>
      </w:rPr>
    </w:lvl>
    <w:lvl w:ilvl="4" w:tplc="3086E164">
      <w:numFmt w:val="bullet"/>
      <w:lvlText w:val="•"/>
      <w:lvlJc w:val="left"/>
      <w:pPr>
        <w:ind w:left="4198" w:hanging="351"/>
      </w:pPr>
      <w:rPr>
        <w:rFonts w:hint="default"/>
        <w:lang w:val="ru-RU" w:eastAsia="en-US" w:bidi="ar-SA"/>
      </w:rPr>
    </w:lvl>
    <w:lvl w:ilvl="5" w:tplc="41A8318E">
      <w:numFmt w:val="bullet"/>
      <w:lvlText w:val="•"/>
      <w:lvlJc w:val="left"/>
      <w:pPr>
        <w:ind w:left="5203" w:hanging="351"/>
      </w:pPr>
      <w:rPr>
        <w:rFonts w:hint="default"/>
        <w:lang w:val="ru-RU" w:eastAsia="en-US" w:bidi="ar-SA"/>
      </w:rPr>
    </w:lvl>
    <w:lvl w:ilvl="6" w:tplc="862A85EE">
      <w:numFmt w:val="bullet"/>
      <w:lvlText w:val="•"/>
      <w:lvlJc w:val="left"/>
      <w:pPr>
        <w:ind w:left="6207" w:hanging="351"/>
      </w:pPr>
      <w:rPr>
        <w:rFonts w:hint="default"/>
        <w:lang w:val="ru-RU" w:eastAsia="en-US" w:bidi="ar-SA"/>
      </w:rPr>
    </w:lvl>
    <w:lvl w:ilvl="7" w:tplc="6E04FEFE">
      <w:numFmt w:val="bullet"/>
      <w:lvlText w:val="•"/>
      <w:lvlJc w:val="left"/>
      <w:pPr>
        <w:ind w:left="7212" w:hanging="351"/>
      </w:pPr>
      <w:rPr>
        <w:rFonts w:hint="default"/>
        <w:lang w:val="ru-RU" w:eastAsia="en-US" w:bidi="ar-SA"/>
      </w:rPr>
    </w:lvl>
    <w:lvl w:ilvl="8" w:tplc="FB244532">
      <w:numFmt w:val="bullet"/>
      <w:lvlText w:val="•"/>
      <w:lvlJc w:val="left"/>
      <w:pPr>
        <w:ind w:left="8217" w:hanging="351"/>
      </w:pPr>
      <w:rPr>
        <w:rFonts w:hint="default"/>
        <w:lang w:val="ru-RU" w:eastAsia="en-US" w:bidi="ar-SA"/>
      </w:rPr>
    </w:lvl>
  </w:abstractNum>
  <w:abstractNum w:abstractNumId="13" w15:restartNumberingAfterBreak="0">
    <w:nsid w:val="3ABA3FE9"/>
    <w:multiLevelType w:val="hybridMultilevel"/>
    <w:tmpl w:val="0A4096E0"/>
    <w:lvl w:ilvl="0" w:tplc="96640EF8">
      <w:start w:val="1"/>
      <w:numFmt w:val="decimal"/>
      <w:lvlText w:val="%1."/>
      <w:lvlJc w:val="left"/>
      <w:pPr>
        <w:ind w:left="363" w:hanging="17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5"/>
        <w:szCs w:val="15"/>
        <w:lang w:val="ru-RU" w:eastAsia="en-US" w:bidi="ar-SA"/>
      </w:rPr>
    </w:lvl>
    <w:lvl w:ilvl="1" w:tplc="87A8B710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2" w:tplc="6374B3A8">
      <w:numFmt w:val="bullet"/>
      <w:lvlText w:val="•"/>
      <w:lvlJc w:val="left"/>
      <w:pPr>
        <w:ind w:left="1105" w:hanging="171"/>
      </w:pPr>
      <w:rPr>
        <w:rFonts w:hint="default"/>
        <w:lang w:val="ru-RU" w:eastAsia="en-US" w:bidi="ar-SA"/>
      </w:rPr>
    </w:lvl>
    <w:lvl w:ilvl="3" w:tplc="E44CE0D0">
      <w:numFmt w:val="bullet"/>
      <w:lvlText w:val="•"/>
      <w:lvlJc w:val="left"/>
      <w:pPr>
        <w:ind w:left="1478" w:hanging="171"/>
      </w:pPr>
      <w:rPr>
        <w:rFonts w:hint="default"/>
        <w:lang w:val="ru-RU" w:eastAsia="en-US" w:bidi="ar-SA"/>
      </w:rPr>
    </w:lvl>
    <w:lvl w:ilvl="4" w:tplc="48AA106A">
      <w:numFmt w:val="bullet"/>
      <w:lvlText w:val="•"/>
      <w:lvlJc w:val="left"/>
      <w:pPr>
        <w:ind w:left="1851" w:hanging="171"/>
      </w:pPr>
      <w:rPr>
        <w:rFonts w:hint="default"/>
        <w:lang w:val="ru-RU" w:eastAsia="en-US" w:bidi="ar-SA"/>
      </w:rPr>
    </w:lvl>
    <w:lvl w:ilvl="5" w:tplc="2D06B600">
      <w:numFmt w:val="bullet"/>
      <w:lvlText w:val="•"/>
      <w:lvlJc w:val="left"/>
      <w:pPr>
        <w:ind w:left="2224" w:hanging="171"/>
      </w:pPr>
      <w:rPr>
        <w:rFonts w:hint="default"/>
        <w:lang w:val="ru-RU" w:eastAsia="en-US" w:bidi="ar-SA"/>
      </w:rPr>
    </w:lvl>
    <w:lvl w:ilvl="6" w:tplc="C67AB10E">
      <w:numFmt w:val="bullet"/>
      <w:lvlText w:val="•"/>
      <w:lvlJc w:val="left"/>
      <w:pPr>
        <w:ind w:left="2597" w:hanging="171"/>
      </w:pPr>
      <w:rPr>
        <w:rFonts w:hint="default"/>
        <w:lang w:val="ru-RU" w:eastAsia="en-US" w:bidi="ar-SA"/>
      </w:rPr>
    </w:lvl>
    <w:lvl w:ilvl="7" w:tplc="F24AAE6E">
      <w:numFmt w:val="bullet"/>
      <w:lvlText w:val="•"/>
      <w:lvlJc w:val="left"/>
      <w:pPr>
        <w:ind w:left="2970" w:hanging="171"/>
      </w:pPr>
      <w:rPr>
        <w:rFonts w:hint="default"/>
        <w:lang w:val="ru-RU" w:eastAsia="en-US" w:bidi="ar-SA"/>
      </w:rPr>
    </w:lvl>
    <w:lvl w:ilvl="8" w:tplc="3CF26966">
      <w:numFmt w:val="bullet"/>
      <w:lvlText w:val="•"/>
      <w:lvlJc w:val="left"/>
      <w:pPr>
        <w:ind w:left="3343" w:hanging="171"/>
      </w:pPr>
      <w:rPr>
        <w:rFonts w:hint="default"/>
        <w:lang w:val="ru-RU" w:eastAsia="en-US" w:bidi="ar-SA"/>
      </w:rPr>
    </w:lvl>
  </w:abstractNum>
  <w:abstractNum w:abstractNumId="14" w15:restartNumberingAfterBreak="0">
    <w:nsid w:val="45337BD3"/>
    <w:multiLevelType w:val="hybridMultilevel"/>
    <w:tmpl w:val="35904DD2"/>
    <w:lvl w:ilvl="0" w:tplc="CC904B66">
      <w:numFmt w:val="bullet"/>
      <w:lvlText w:val="–"/>
      <w:lvlJc w:val="left"/>
      <w:pPr>
        <w:ind w:left="172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8B6630A">
      <w:numFmt w:val="bullet"/>
      <w:lvlText w:val="•"/>
      <w:lvlJc w:val="left"/>
      <w:pPr>
        <w:ind w:left="1184" w:hanging="442"/>
      </w:pPr>
      <w:rPr>
        <w:rFonts w:hint="default"/>
        <w:lang w:val="ru-RU" w:eastAsia="en-US" w:bidi="ar-SA"/>
      </w:rPr>
    </w:lvl>
    <w:lvl w:ilvl="2" w:tplc="CD2C9346">
      <w:numFmt w:val="bullet"/>
      <w:lvlText w:val="•"/>
      <w:lvlJc w:val="left"/>
      <w:pPr>
        <w:ind w:left="2189" w:hanging="442"/>
      </w:pPr>
      <w:rPr>
        <w:rFonts w:hint="default"/>
        <w:lang w:val="ru-RU" w:eastAsia="en-US" w:bidi="ar-SA"/>
      </w:rPr>
    </w:lvl>
    <w:lvl w:ilvl="3" w:tplc="75EC8048">
      <w:numFmt w:val="bullet"/>
      <w:lvlText w:val="•"/>
      <w:lvlJc w:val="left"/>
      <w:pPr>
        <w:ind w:left="3193" w:hanging="442"/>
      </w:pPr>
      <w:rPr>
        <w:rFonts w:hint="default"/>
        <w:lang w:val="ru-RU" w:eastAsia="en-US" w:bidi="ar-SA"/>
      </w:rPr>
    </w:lvl>
    <w:lvl w:ilvl="4" w:tplc="C394866A">
      <w:numFmt w:val="bullet"/>
      <w:lvlText w:val="•"/>
      <w:lvlJc w:val="left"/>
      <w:pPr>
        <w:ind w:left="4198" w:hanging="442"/>
      </w:pPr>
      <w:rPr>
        <w:rFonts w:hint="default"/>
        <w:lang w:val="ru-RU" w:eastAsia="en-US" w:bidi="ar-SA"/>
      </w:rPr>
    </w:lvl>
    <w:lvl w:ilvl="5" w:tplc="1DD0130C">
      <w:numFmt w:val="bullet"/>
      <w:lvlText w:val="•"/>
      <w:lvlJc w:val="left"/>
      <w:pPr>
        <w:ind w:left="5203" w:hanging="442"/>
      </w:pPr>
      <w:rPr>
        <w:rFonts w:hint="default"/>
        <w:lang w:val="ru-RU" w:eastAsia="en-US" w:bidi="ar-SA"/>
      </w:rPr>
    </w:lvl>
    <w:lvl w:ilvl="6" w:tplc="37AE9F18">
      <w:numFmt w:val="bullet"/>
      <w:lvlText w:val="•"/>
      <w:lvlJc w:val="left"/>
      <w:pPr>
        <w:ind w:left="6207" w:hanging="442"/>
      </w:pPr>
      <w:rPr>
        <w:rFonts w:hint="default"/>
        <w:lang w:val="ru-RU" w:eastAsia="en-US" w:bidi="ar-SA"/>
      </w:rPr>
    </w:lvl>
    <w:lvl w:ilvl="7" w:tplc="073CF136">
      <w:numFmt w:val="bullet"/>
      <w:lvlText w:val="•"/>
      <w:lvlJc w:val="left"/>
      <w:pPr>
        <w:ind w:left="7212" w:hanging="442"/>
      </w:pPr>
      <w:rPr>
        <w:rFonts w:hint="default"/>
        <w:lang w:val="ru-RU" w:eastAsia="en-US" w:bidi="ar-SA"/>
      </w:rPr>
    </w:lvl>
    <w:lvl w:ilvl="8" w:tplc="6A5CA5B6">
      <w:numFmt w:val="bullet"/>
      <w:lvlText w:val="•"/>
      <w:lvlJc w:val="left"/>
      <w:pPr>
        <w:ind w:left="8217" w:hanging="442"/>
      </w:pPr>
      <w:rPr>
        <w:rFonts w:hint="default"/>
        <w:lang w:val="ru-RU" w:eastAsia="en-US" w:bidi="ar-SA"/>
      </w:rPr>
    </w:lvl>
  </w:abstractNum>
  <w:abstractNum w:abstractNumId="15" w15:restartNumberingAfterBreak="0">
    <w:nsid w:val="4A4E4D7E"/>
    <w:multiLevelType w:val="hybridMultilevel"/>
    <w:tmpl w:val="5EEC01E2"/>
    <w:lvl w:ilvl="0" w:tplc="B8A2C830">
      <w:numFmt w:val="bullet"/>
      <w:lvlText w:val="–"/>
      <w:lvlJc w:val="left"/>
      <w:pPr>
        <w:ind w:left="151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E60078">
      <w:numFmt w:val="bullet"/>
      <w:lvlText w:val="•"/>
      <w:lvlJc w:val="left"/>
      <w:pPr>
        <w:ind w:left="2328" w:hanging="564"/>
      </w:pPr>
      <w:rPr>
        <w:rFonts w:hint="default"/>
        <w:lang w:val="ru-RU" w:eastAsia="en-US" w:bidi="ar-SA"/>
      </w:rPr>
    </w:lvl>
    <w:lvl w:ilvl="2" w:tplc="5E82FB06">
      <w:numFmt w:val="bullet"/>
      <w:lvlText w:val="•"/>
      <w:lvlJc w:val="left"/>
      <w:pPr>
        <w:ind w:left="3137" w:hanging="564"/>
      </w:pPr>
      <w:rPr>
        <w:rFonts w:hint="default"/>
        <w:lang w:val="ru-RU" w:eastAsia="en-US" w:bidi="ar-SA"/>
      </w:rPr>
    </w:lvl>
    <w:lvl w:ilvl="3" w:tplc="C7FEE13A">
      <w:numFmt w:val="bullet"/>
      <w:lvlText w:val="•"/>
      <w:lvlJc w:val="left"/>
      <w:pPr>
        <w:ind w:left="3945" w:hanging="564"/>
      </w:pPr>
      <w:rPr>
        <w:rFonts w:hint="default"/>
        <w:lang w:val="ru-RU" w:eastAsia="en-US" w:bidi="ar-SA"/>
      </w:rPr>
    </w:lvl>
    <w:lvl w:ilvl="4" w:tplc="21169E22">
      <w:numFmt w:val="bullet"/>
      <w:lvlText w:val="•"/>
      <w:lvlJc w:val="left"/>
      <w:pPr>
        <w:ind w:left="4754" w:hanging="564"/>
      </w:pPr>
      <w:rPr>
        <w:rFonts w:hint="default"/>
        <w:lang w:val="ru-RU" w:eastAsia="en-US" w:bidi="ar-SA"/>
      </w:rPr>
    </w:lvl>
    <w:lvl w:ilvl="5" w:tplc="2F4610FC">
      <w:numFmt w:val="bullet"/>
      <w:lvlText w:val="•"/>
      <w:lvlJc w:val="left"/>
      <w:pPr>
        <w:ind w:left="5563" w:hanging="564"/>
      </w:pPr>
      <w:rPr>
        <w:rFonts w:hint="default"/>
        <w:lang w:val="ru-RU" w:eastAsia="en-US" w:bidi="ar-SA"/>
      </w:rPr>
    </w:lvl>
    <w:lvl w:ilvl="6" w:tplc="FE9EBE02">
      <w:numFmt w:val="bullet"/>
      <w:lvlText w:val="•"/>
      <w:lvlJc w:val="left"/>
      <w:pPr>
        <w:ind w:left="6371" w:hanging="564"/>
      </w:pPr>
      <w:rPr>
        <w:rFonts w:hint="default"/>
        <w:lang w:val="ru-RU" w:eastAsia="en-US" w:bidi="ar-SA"/>
      </w:rPr>
    </w:lvl>
    <w:lvl w:ilvl="7" w:tplc="CDC6D716">
      <w:numFmt w:val="bullet"/>
      <w:lvlText w:val="•"/>
      <w:lvlJc w:val="left"/>
      <w:pPr>
        <w:ind w:left="7180" w:hanging="564"/>
      </w:pPr>
      <w:rPr>
        <w:rFonts w:hint="default"/>
        <w:lang w:val="ru-RU" w:eastAsia="en-US" w:bidi="ar-SA"/>
      </w:rPr>
    </w:lvl>
    <w:lvl w:ilvl="8" w:tplc="0988ED4A">
      <w:numFmt w:val="bullet"/>
      <w:lvlText w:val="•"/>
      <w:lvlJc w:val="left"/>
      <w:pPr>
        <w:ind w:left="7989" w:hanging="564"/>
      </w:pPr>
      <w:rPr>
        <w:rFonts w:hint="default"/>
        <w:lang w:val="ru-RU" w:eastAsia="en-US" w:bidi="ar-SA"/>
      </w:rPr>
    </w:lvl>
  </w:abstractNum>
  <w:abstractNum w:abstractNumId="16" w15:restartNumberingAfterBreak="0">
    <w:nsid w:val="54505459"/>
    <w:multiLevelType w:val="multilevel"/>
    <w:tmpl w:val="EA545E54"/>
    <w:lvl w:ilvl="0">
      <w:start w:val="3"/>
      <w:numFmt w:val="decimal"/>
      <w:lvlText w:val="%1."/>
      <w:lvlJc w:val="left"/>
      <w:pPr>
        <w:ind w:left="4162" w:hanging="17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5"/>
        <w:szCs w:val="1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8" w:hanging="29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5"/>
        <w:szCs w:val="15"/>
        <w:lang w:val="ru-RU" w:eastAsia="en-US" w:bidi="ar-SA"/>
      </w:rPr>
    </w:lvl>
    <w:lvl w:ilvl="2">
      <w:numFmt w:val="bullet"/>
      <w:lvlText w:val="•"/>
      <w:lvlJc w:val="left"/>
      <w:pPr>
        <w:ind w:left="4893" w:hanging="2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27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1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5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8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2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6" w:hanging="298"/>
      </w:pPr>
      <w:rPr>
        <w:rFonts w:hint="default"/>
        <w:lang w:val="ru-RU" w:eastAsia="en-US" w:bidi="ar-SA"/>
      </w:rPr>
    </w:lvl>
  </w:abstractNum>
  <w:abstractNum w:abstractNumId="17" w15:restartNumberingAfterBreak="0">
    <w:nsid w:val="590A2379"/>
    <w:multiLevelType w:val="hybridMultilevel"/>
    <w:tmpl w:val="0B921B4A"/>
    <w:lvl w:ilvl="0" w:tplc="4B58C130">
      <w:start w:val="1"/>
      <w:numFmt w:val="decimal"/>
      <w:lvlText w:val="%1."/>
      <w:lvlJc w:val="left"/>
      <w:pPr>
        <w:ind w:left="268" w:hanging="116"/>
      </w:pPr>
      <w:rPr>
        <w:rFonts w:ascii="Arial" w:eastAsia="Arial" w:hAnsi="Arial" w:cs="Arial" w:hint="default"/>
        <w:b/>
        <w:bCs/>
        <w:i w:val="0"/>
        <w:iCs w:val="0"/>
        <w:spacing w:val="-2"/>
        <w:w w:val="105"/>
        <w:sz w:val="10"/>
        <w:szCs w:val="10"/>
        <w:lang w:val="ru-RU" w:eastAsia="en-US" w:bidi="ar-SA"/>
      </w:rPr>
    </w:lvl>
    <w:lvl w:ilvl="1" w:tplc="C76876E2">
      <w:numFmt w:val="bullet"/>
      <w:lvlText w:val="•"/>
      <w:lvlJc w:val="left"/>
      <w:pPr>
        <w:ind w:left="1803" w:hanging="116"/>
      </w:pPr>
      <w:rPr>
        <w:rFonts w:hint="default"/>
        <w:lang w:val="ru-RU" w:eastAsia="en-US" w:bidi="ar-SA"/>
      </w:rPr>
    </w:lvl>
    <w:lvl w:ilvl="2" w:tplc="54BAEF48">
      <w:numFmt w:val="bullet"/>
      <w:lvlText w:val="•"/>
      <w:lvlJc w:val="left"/>
      <w:pPr>
        <w:ind w:left="3347" w:hanging="116"/>
      </w:pPr>
      <w:rPr>
        <w:rFonts w:hint="default"/>
        <w:lang w:val="ru-RU" w:eastAsia="en-US" w:bidi="ar-SA"/>
      </w:rPr>
    </w:lvl>
    <w:lvl w:ilvl="3" w:tplc="4904A1D0">
      <w:numFmt w:val="bullet"/>
      <w:lvlText w:val="•"/>
      <w:lvlJc w:val="left"/>
      <w:pPr>
        <w:ind w:left="4890" w:hanging="116"/>
      </w:pPr>
      <w:rPr>
        <w:rFonts w:hint="default"/>
        <w:lang w:val="ru-RU" w:eastAsia="en-US" w:bidi="ar-SA"/>
      </w:rPr>
    </w:lvl>
    <w:lvl w:ilvl="4" w:tplc="30FC87D2">
      <w:numFmt w:val="bullet"/>
      <w:lvlText w:val="•"/>
      <w:lvlJc w:val="left"/>
      <w:pPr>
        <w:ind w:left="6434" w:hanging="116"/>
      </w:pPr>
      <w:rPr>
        <w:rFonts w:hint="default"/>
        <w:lang w:val="ru-RU" w:eastAsia="en-US" w:bidi="ar-SA"/>
      </w:rPr>
    </w:lvl>
    <w:lvl w:ilvl="5" w:tplc="F2A662AA">
      <w:numFmt w:val="bullet"/>
      <w:lvlText w:val="•"/>
      <w:lvlJc w:val="left"/>
      <w:pPr>
        <w:ind w:left="7978" w:hanging="116"/>
      </w:pPr>
      <w:rPr>
        <w:rFonts w:hint="default"/>
        <w:lang w:val="ru-RU" w:eastAsia="en-US" w:bidi="ar-SA"/>
      </w:rPr>
    </w:lvl>
    <w:lvl w:ilvl="6" w:tplc="9356AFAE">
      <w:numFmt w:val="bullet"/>
      <w:lvlText w:val="•"/>
      <w:lvlJc w:val="left"/>
      <w:pPr>
        <w:ind w:left="9521" w:hanging="116"/>
      </w:pPr>
      <w:rPr>
        <w:rFonts w:hint="default"/>
        <w:lang w:val="ru-RU" w:eastAsia="en-US" w:bidi="ar-SA"/>
      </w:rPr>
    </w:lvl>
    <w:lvl w:ilvl="7" w:tplc="542457B0">
      <w:numFmt w:val="bullet"/>
      <w:lvlText w:val="•"/>
      <w:lvlJc w:val="left"/>
      <w:pPr>
        <w:ind w:left="11065" w:hanging="116"/>
      </w:pPr>
      <w:rPr>
        <w:rFonts w:hint="default"/>
        <w:lang w:val="ru-RU" w:eastAsia="en-US" w:bidi="ar-SA"/>
      </w:rPr>
    </w:lvl>
    <w:lvl w:ilvl="8" w:tplc="6C88FBCE">
      <w:numFmt w:val="bullet"/>
      <w:lvlText w:val="•"/>
      <w:lvlJc w:val="left"/>
      <w:pPr>
        <w:ind w:left="12608" w:hanging="116"/>
      </w:pPr>
      <w:rPr>
        <w:rFonts w:hint="default"/>
        <w:lang w:val="ru-RU" w:eastAsia="en-US" w:bidi="ar-SA"/>
      </w:rPr>
    </w:lvl>
  </w:abstractNum>
  <w:abstractNum w:abstractNumId="18" w15:restartNumberingAfterBreak="0">
    <w:nsid w:val="652B6533"/>
    <w:multiLevelType w:val="multilevel"/>
    <w:tmpl w:val="5A528F9C"/>
    <w:lvl w:ilvl="0">
      <w:start w:val="3"/>
      <w:numFmt w:val="decimal"/>
      <w:lvlText w:val="%1."/>
      <w:lvlJc w:val="left"/>
      <w:pPr>
        <w:ind w:left="3619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4"/>
        <w:szCs w:val="1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91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4431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43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4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6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7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9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0" w:hanging="248"/>
      </w:pPr>
      <w:rPr>
        <w:rFonts w:hint="default"/>
        <w:lang w:val="ru-RU" w:eastAsia="en-US" w:bidi="ar-SA"/>
      </w:rPr>
    </w:lvl>
  </w:abstractNum>
  <w:abstractNum w:abstractNumId="19" w15:restartNumberingAfterBreak="0">
    <w:nsid w:val="693326D3"/>
    <w:multiLevelType w:val="hybridMultilevel"/>
    <w:tmpl w:val="2EBC6562"/>
    <w:lvl w:ilvl="0" w:tplc="BE32F512">
      <w:start w:val="1"/>
      <w:numFmt w:val="decimal"/>
      <w:lvlText w:val="%1."/>
      <w:lvlJc w:val="left"/>
      <w:pPr>
        <w:ind w:left="464" w:hanging="147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3"/>
        <w:szCs w:val="13"/>
        <w:lang w:val="ru-RU" w:eastAsia="en-US" w:bidi="ar-SA"/>
      </w:rPr>
    </w:lvl>
    <w:lvl w:ilvl="1" w:tplc="37041B86">
      <w:numFmt w:val="bullet"/>
      <w:lvlText w:val="•"/>
      <w:lvlJc w:val="left"/>
      <w:pPr>
        <w:ind w:left="1484" w:hanging="147"/>
      </w:pPr>
      <w:rPr>
        <w:rFonts w:hint="default"/>
        <w:lang w:val="ru-RU" w:eastAsia="en-US" w:bidi="ar-SA"/>
      </w:rPr>
    </w:lvl>
    <w:lvl w:ilvl="2" w:tplc="5F7E00D8">
      <w:numFmt w:val="bullet"/>
      <w:lvlText w:val="•"/>
      <w:lvlJc w:val="left"/>
      <w:pPr>
        <w:ind w:left="2508" w:hanging="147"/>
      </w:pPr>
      <w:rPr>
        <w:rFonts w:hint="default"/>
        <w:lang w:val="ru-RU" w:eastAsia="en-US" w:bidi="ar-SA"/>
      </w:rPr>
    </w:lvl>
    <w:lvl w:ilvl="3" w:tplc="B2505074">
      <w:numFmt w:val="bullet"/>
      <w:lvlText w:val="•"/>
      <w:lvlJc w:val="left"/>
      <w:pPr>
        <w:ind w:left="3533" w:hanging="147"/>
      </w:pPr>
      <w:rPr>
        <w:rFonts w:hint="default"/>
        <w:lang w:val="ru-RU" w:eastAsia="en-US" w:bidi="ar-SA"/>
      </w:rPr>
    </w:lvl>
    <w:lvl w:ilvl="4" w:tplc="F7448AAC">
      <w:numFmt w:val="bullet"/>
      <w:lvlText w:val="•"/>
      <w:lvlJc w:val="left"/>
      <w:pPr>
        <w:ind w:left="4557" w:hanging="147"/>
      </w:pPr>
      <w:rPr>
        <w:rFonts w:hint="default"/>
        <w:lang w:val="ru-RU" w:eastAsia="en-US" w:bidi="ar-SA"/>
      </w:rPr>
    </w:lvl>
    <w:lvl w:ilvl="5" w:tplc="832A86E2">
      <w:numFmt w:val="bullet"/>
      <w:lvlText w:val="•"/>
      <w:lvlJc w:val="left"/>
      <w:pPr>
        <w:ind w:left="5582" w:hanging="147"/>
      </w:pPr>
      <w:rPr>
        <w:rFonts w:hint="default"/>
        <w:lang w:val="ru-RU" w:eastAsia="en-US" w:bidi="ar-SA"/>
      </w:rPr>
    </w:lvl>
    <w:lvl w:ilvl="6" w:tplc="F50C71CC">
      <w:numFmt w:val="bullet"/>
      <w:lvlText w:val="•"/>
      <w:lvlJc w:val="left"/>
      <w:pPr>
        <w:ind w:left="6606" w:hanging="147"/>
      </w:pPr>
      <w:rPr>
        <w:rFonts w:hint="default"/>
        <w:lang w:val="ru-RU" w:eastAsia="en-US" w:bidi="ar-SA"/>
      </w:rPr>
    </w:lvl>
    <w:lvl w:ilvl="7" w:tplc="29D8BAF0">
      <w:numFmt w:val="bullet"/>
      <w:lvlText w:val="•"/>
      <w:lvlJc w:val="left"/>
      <w:pPr>
        <w:ind w:left="7630" w:hanging="147"/>
      </w:pPr>
      <w:rPr>
        <w:rFonts w:hint="default"/>
        <w:lang w:val="ru-RU" w:eastAsia="en-US" w:bidi="ar-SA"/>
      </w:rPr>
    </w:lvl>
    <w:lvl w:ilvl="8" w:tplc="0706DE9C">
      <w:numFmt w:val="bullet"/>
      <w:lvlText w:val="•"/>
      <w:lvlJc w:val="left"/>
      <w:pPr>
        <w:ind w:left="8655" w:hanging="147"/>
      </w:pPr>
      <w:rPr>
        <w:rFonts w:hint="default"/>
        <w:lang w:val="ru-RU" w:eastAsia="en-US" w:bidi="ar-SA"/>
      </w:rPr>
    </w:lvl>
  </w:abstractNum>
  <w:abstractNum w:abstractNumId="20" w15:restartNumberingAfterBreak="0">
    <w:nsid w:val="6BED2077"/>
    <w:multiLevelType w:val="multilevel"/>
    <w:tmpl w:val="E16EF37A"/>
    <w:lvl w:ilvl="0">
      <w:start w:val="1"/>
      <w:numFmt w:val="decimal"/>
      <w:lvlText w:val="%1."/>
      <w:lvlJc w:val="left"/>
      <w:pPr>
        <w:ind w:left="17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–"/>
      <w:lvlJc w:val="left"/>
      <w:pPr>
        <w:ind w:left="17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93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7" w:hanging="188"/>
      </w:pPr>
      <w:rPr>
        <w:rFonts w:hint="default"/>
        <w:lang w:val="ru-RU" w:eastAsia="en-US" w:bidi="ar-SA"/>
      </w:rPr>
    </w:lvl>
  </w:abstractNum>
  <w:abstractNum w:abstractNumId="21" w15:restartNumberingAfterBreak="0">
    <w:nsid w:val="6E810E73"/>
    <w:multiLevelType w:val="hybridMultilevel"/>
    <w:tmpl w:val="FF309012"/>
    <w:lvl w:ilvl="0" w:tplc="A6246118">
      <w:numFmt w:val="bullet"/>
      <w:lvlText w:val="-"/>
      <w:lvlJc w:val="left"/>
      <w:pPr>
        <w:ind w:left="17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488E802">
      <w:numFmt w:val="bullet"/>
      <w:lvlText w:val="•"/>
      <w:lvlJc w:val="left"/>
      <w:pPr>
        <w:ind w:left="1184" w:hanging="152"/>
      </w:pPr>
      <w:rPr>
        <w:rFonts w:hint="default"/>
        <w:lang w:val="ru-RU" w:eastAsia="en-US" w:bidi="ar-SA"/>
      </w:rPr>
    </w:lvl>
    <w:lvl w:ilvl="2" w:tplc="587CEBF2">
      <w:numFmt w:val="bullet"/>
      <w:lvlText w:val="•"/>
      <w:lvlJc w:val="left"/>
      <w:pPr>
        <w:ind w:left="2189" w:hanging="152"/>
      </w:pPr>
      <w:rPr>
        <w:rFonts w:hint="default"/>
        <w:lang w:val="ru-RU" w:eastAsia="en-US" w:bidi="ar-SA"/>
      </w:rPr>
    </w:lvl>
    <w:lvl w:ilvl="3" w:tplc="481E271C">
      <w:numFmt w:val="bullet"/>
      <w:lvlText w:val="•"/>
      <w:lvlJc w:val="left"/>
      <w:pPr>
        <w:ind w:left="3193" w:hanging="152"/>
      </w:pPr>
      <w:rPr>
        <w:rFonts w:hint="default"/>
        <w:lang w:val="ru-RU" w:eastAsia="en-US" w:bidi="ar-SA"/>
      </w:rPr>
    </w:lvl>
    <w:lvl w:ilvl="4" w:tplc="A1FE0F56">
      <w:numFmt w:val="bullet"/>
      <w:lvlText w:val="•"/>
      <w:lvlJc w:val="left"/>
      <w:pPr>
        <w:ind w:left="4198" w:hanging="152"/>
      </w:pPr>
      <w:rPr>
        <w:rFonts w:hint="default"/>
        <w:lang w:val="ru-RU" w:eastAsia="en-US" w:bidi="ar-SA"/>
      </w:rPr>
    </w:lvl>
    <w:lvl w:ilvl="5" w:tplc="9FD09D48">
      <w:numFmt w:val="bullet"/>
      <w:lvlText w:val="•"/>
      <w:lvlJc w:val="left"/>
      <w:pPr>
        <w:ind w:left="5203" w:hanging="152"/>
      </w:pPr>
      <w:rPr>
        <w:rFonts w:hint="default"/>
        <w:lang w:val="ru-RU" w:eastAsia="en-US" w:bidi="ar-SA"/>
      </w:rPr>
    </w:lvl>
    <w:lvl w:ilvl="6" w:tplc="838C2590">
      <w:numFmt w:val="bullet"/>
      <w:lvlText w:val="•"/>
      <w:lvlJc w:val="left"/>
      <w:pPr>
        <w:ind w:left="6207" w:hanging="152"/>
      </w:pPr>
      <w:rPr>
        <w:rFonts w:hint="default"/>
        <w:lang w:val="ru-RU" w:eastAsia="en-US" w:bidi="ar-SA"/>
      </w:rPr>
    </w:lvl>
    <w:lvl w:ilvl="7" w:tplc="91E8089A">
      <w:numFmt w:val="bullet"/>
      <w:lvlText w:val="•"/>
      <w:lvlJc w:val="left"/>
      <w:pPr>
        <w:ind w:left="7212" w:hanging="152"/>
      </w:pPr>
      <w:rPr>
        <w:rFonts w:hint="default"/>
        <w:lang w:val="ru-RU" w:eastAsia="en-US" w:bidi="ar-SA"/>
      </w:rPr>
    </w:lvl>
    <w:lvl w:ilvl="8" w:tplc="4994FFB4">
      <w:numFmt w:val="bullet"/>
      <w:lvlText w:val="•"/>
      <w:lvlJc w:val="left"/>
      <w:pPr>
        <w:ind w:left="8217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73123C8E"/>
    <w:multiLevelType w:val="multilevel"/>
    <w:tmpl w:val="22C2C870"/>
    <w:lvl w:ilvl="0">
      <w:start w:val="1"/>
      <w:numFmt w:val="decimal"/>
      <w:lvlText w:val="%1."/>
      <w:lvlJc w:val="left"/>
      <w:pPr>
        <w:ind w:left="163" w:hanging="8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8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00" w:hanging="8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41" w:hanging="8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2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2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4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4" w:hanging="869"/>
      </w:pPr>
      <w:rPr>
        <w:rFonts w:hint="default"/>
        <w:lang w:val="ru-RU" w:eastAsia="en-US" w:bidi="ar-SA"/>
      </w:rPr>
    </w:lvl>
  </w:abstractNum>
  <w:abstractNum w:abstractNumId="23" w15:restartNumberingAfterBreak="0">
    <w:nsid w:val="73BE1BEA"/>
    <w:multiLevelType w:val="hybridMultilevel"/>
    <w:tmpl w:val="34DE9A94"/>
    <w:lvl w:ilvl="0" w:tplc="CE80A250">
      <w:start w:val="1"/>
      <w:numFmt w:val="decimal"/>
      <w:lvlText w:val="%1."/>
      <w:lvlJc w:val="left"/>
      <w:pPr>
        <w:ind w:left="3036" w:hanging="1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3"/>
        <w:szCs w:val="13"/>
        <w:lang w:val="ru-RU" w:eastAsia="en-US" w:bidi="ar-SA"/>
      </w:rPr>
    </w:lvl>
    <w:lvl w:ilvl="1" w:tplc="7B54E8AE">
      <w:numFmt w:val="bullet"/>
      <w:lvlText w:val="•"/>
      <w:lvlJc w:val="left"/>
      <w:pPr>
        <w:ind w:left="3808" w:hanging="135"/>
      </w:pPr>
      <w:rPr>
        <w:rFonts w:hint="default"/>
        <w:lang w:val="ru-RU" w:eastAsia="en-US" w:bidi="ar-SA"/>
      </w:rPr>
    </w:lvl>
    <w:lvl w:ilvl="2" w:tplc="23062502">
      <w:numFmt w:val="bullet"/>
      <w:lvlText w:val="•"/>
      <w:lvlJc w:val="left"/>
      <w:pPr>
        <w:ind w:left="4576" w:hanging="135"/>
      </w:pPr>
      <w:rPr>
        <w:rFonts w:hint="default"/>
        <w:lang w:val="ru-RU" w:eastAsia="en-US" w:bidi="ar-SA"/>
      </w:rPr>
    </w:lvl>
    <w:lvl w:ilvl="3" w:tplc="3F783CEA">
      <w:numFmt w:val="bullet"/>
      <w:lvlText w:val="•"/>
      <w:lvlJc w:val="left"/>
      <w:pPr>
        <w:ind w:left="5345" w:hanging="135"/>
      </w:pPr>
      <w:rPr>
        <w:rFonts w:hint="default"/>
        <w:lang w:val="ru-RU" w:eastAsia="en-US" w:bidi="ar-SA"/>
      </w:rPr>
    </w:lvl>
    <w:lvl w:ilvl="4" w:tplc="393282BE">
      <w:numFmt w:val="bullet"/>
      <w:lvlText w:val="•"/>
      <w:lvlJc w:val="left"/>
      <w:pPr>
        <w:ind w:left="6113" w:hanging="135"/>
      </w:pPr>
      <w:rPr>
        <w:rFonts w:hint="default"/>
        <w:lang w:val="ru-RU" w:eastAsia="en-US" w:bidi="ar-SA"/>
      </w:rPr>
    </w:lvl>
    <w:lvl w:ilvl="5" w:tplc="5768866E">
      <w:numFmt w:val="bullet"/>
      <w:lvlText w:val="•"/>
      <w:lvlJc w:val="left"/>
      <w:pPr>
        <w:ind w:left="6882" w:hanging="135"/>
      </w:pPr>
      <w:rPr>
        <w:rFonts w:hint="default"/>
        <w:lang w:val="ru-RU" w:eastAsia="en-US" w:bidi="ar-SA"/>
      </w:rPr>
    </w:lvl>
    <w:lvl w:ilvl="6" w:tplc="B69C2F46">
      <w:numFmt w:val="bullet"/>
      <w:lvlText w:val="•"/>
      <w:lvlJc w:val="left"/>
      <w:pPr>
        <w:ind w:left="7650" w:hanging="135"/>
      </w:pPr>
      <w:rPr>
        <w:rFonts w:hint="default"/>
        <w:lang w:val="ru-RU" w:eastAsia="en-US" w:bidi="ar-SA"/>
      </w:rPr>
    </w:lvl>
    <w:lvl w:ilvl="7" w:tplc="E5ACA4EE">
      <w:numFmt w:val="bullet"/>
      <w:lvlText w:val="•"/>
      <w:lvlJc w:val="left"/>
      <w:pPr>
        <w:ind w:left="8418" w:hanging="135"/>
      </w:pPr>
      <w:rPr>
        <w:rFonts w:hint="default"/>
        <w:lang w:val="ru-RU" w:eastAsia="en-US" w:bidi="ar-SA"/>
      </w:rPr>
    </w:lvl>
    <w:lvl w:ilvl="8" w:tplc="C02E5624">
      <w:numFmt w:val="bullet"/>
      <w:lvlText w:val="•"/>
      <w:lvlJc w:val="left"/>
      <w:pPr>
        <w:ind w:left="9187" w:hanging="135"/>
      </w:pPr>
      <w:rPr>
        <w:rFonts w:hint="default"/>
        <w:lang w:val="ru-RU" w:eastAsia="en-US" w:bidi="ar-SA"/>
      </w:rPr>
    </w:lvl>
  </w:abstractNum>
  <w:abstractNum w:abstractNumId="24" w15:restartNumberingAfterBreak="0">
    <w:nsid w:val="7D1313F6"/>
    <w:multiLevelType w:val="hybridMultilevel"/>
    <w:tmpl w:val="F3968460"/>
    <w:lvl w:ilvl="0" w:tplc="B54A52B8">
      <w:start w:val="1"/>
      <w:numFmt w:val="decimal"/>
      <w:lvlText w:val="%1."/>
      <w:lvlJc w:val="left"/>
      <w:pPr>
        <w:ind w:left="4470" w:hanging="156"/>
        <w:jc w:val="right"/>
      </w:pPr>
      <w:rPr>
        <w:rFonts w:hint="default"/>
        <w:spacing w:val="0"/>
        <w:w w:val="101"/>
        <w:lang w:val="ru-RU" w:eastAsia="en-US" w:bidi="ar-SA"/>
      </w:rPr>
    </w:lvl>
    <w:lvl w:ilvl="1" w:tplc="B3FC8220">
      <w:numFmt w:val="bullet"/>
      <w:lvlText w:val="•"/>
      <w:lvlJc w:val="left"/>
      <w:pPr>
        <w:ind w:left="5092" w:hanging="156"/>
      </w:pPr>
      <w:rPr>
        <w:rFonts w:hint="default"/>
        <w:lang w:val="ru-RU" w:eastAsia="en-US" w:bidi="ar-SA"/>
      </w:rPr>
    </w:lvl>
    <w:lvl w:ilvl="2" w:tplc="72A6E694">
      <w:numFmt w:val="bullet"/>
      <w:lvlText w:val="•"/>
      <w:lvlJc w:val="left"/>
      <w:pPr>
        <w:ind w:left="5704" w:hanging="156"/>
      </w:pPr>
      <w:rPr>
        <w:rFonts w:hint="default"/>
        <w:lang w:val="ru-RU" w:eastAsia="en-US" w:bidi="ar-SA"/>
      </w:rPr>
    </w:lvl>
    <w:lvl w:ilvl="3" w:tplc="6A1AE7AC">
      <w:numFmt w:val="bullet"/>
      <w:lvlText w:val="•"/>
      <w:lvlJc w:val="left"/>
      <w:pPr>
        <w:ind w:left="6317" w:hanging="156"/>
      </w:pPr>
      <w:rPr>
        <w:rFonts w:hint="default"/>
        <w:lang w:val="ru-RU" w:eastAsia="en-US" w:bidi="ar-SA"/>
      </w:rPr>
    </w:lvl>
    <w:lvl w:ilvl="4" w:tplc="64742A68">
      <w:numFmt w:val="bullet"/>
      <w:lvlText w:val="•"/>
      <w:lvlJc w:val="left"/>
      <w:pPr>
        <w:ind w:left="6929" w:hanging="156"/>
      </w:pPr>
      <w:rPr>
        <w:rFonts w:hint="default"/>
        <w:lang w:val="ru-RU" w:eastAsia="en-US" w:bidi="ar-SA"/>
      </w:rPr>
    </w:lvl>
    <w:lvl w:ilvl="5" w:tplc="34B8F93A">
      <w:numFmt w:val="bullet"/>
      <w:lvlText w:val="•"/>
      <w:lvlJc w:val="left"/>
      <w:pPr>
        <w:ind w:left="7542" w:hanging="156"/>
      </w:pPr>
      <w:rPr>
        <w:rFonts w:hint="default"/>
        <w:lang w:val="ru-RU" w:eastAsia="en-US" w:bidi="ar-SA"/>
      </w:rPr>
    </w:lvl>
    <w:lvl w:ilvl="6" w:tplc="D6D89E22">
      <w:numFmt w:val="bullet"/>
      <w:lvlText w:val="•"/>
      <w:lvlJc w:val="left"/>
      <w:pPr>
        <w:ind w:left="8154" w:hanging="156"/>
      </w:pPr>
      <w:rPr>
        <w:rFonts w:hint="default"/>
        <w:lang w:val="ru-RU" w:eastAsia="en-US" w:bidi="ar-SA"/>
      </w:rPr>
    </w:lvl>
    <w:lvl w:ilvl="7" w:tplc="EAE267AC">
      <w:numFmt w:val="bullet"/>
      <w:lvlText w:val="•"/>
      <w:lvlJc w:val="left"/>
      <w:pPr>
        <w:ind w:left="8766" w:hanging="156"/>
      </w:pPr>
      <w:rPr>
        <w:rFonts w:hint="default"/>
        <w:lang w:val="ru-RU" w:eastAsia="en-US" w:bidi="ar-SA"/>
      </w:rPr>
    </w:lvl>
    <w:lvl w:ilvl="8" w:tplc="A2B6B482">
      <w:numFmt w:val="bullet"/>
      <w:lvlText w:val="•"/>
      <w:lvlJc w:val="left"/>
      <w:pPr>
        <w:ind w:left="9379" w:hanging="15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20"/>
  </w:num>
  <w:num w:numId="7">
    <w:abstractNumId w:val="11"/>
  </w:num>
  <w:num w:numId="8">
    <w:abstractNumId w:val="9"/>
  </w:num>
  <w:num w:numId="9">
    <w:abstractNumId w:val="10"/>
  </w:num>
  <w:num w:numId="10">
    <w:abstractNumId w:val="19"/>
  </w:num>
  <w:num w:numId="11">
    <w:abstractNumId w:val="17"/>
  </w:num>
  <w:num w:numId="12">
    <w:abstractNumId w:val="18"/>
  </w:num>
  <w:num w:numId="13">
    <w:abstractNumId w:val="3"/>
  </w:num>
  <w:num w:numId="14">
    <w:abstractNumId w:val="12"/>
  </w:num>
  <w:num w:numId="15">
    <w:abstractNumId w:val="21"/>
  </w:num>
  <w:num w:numId="16">
    <w:abstractNumId w:val="7"/>
  </w:num>
  <w:num w:numId="17">
    <w:abstractNumId w:val="4"/>
  </w:num>
  <w:num w:numId="18">
    <w:abstractNumId w:val="5"/>
  </w:num>
  <w:num w:numId="19">
    <w:abstractNumId w:val="14"/>
  </w:num>
  <w:num w:numId="20">
    <w:abstractNumId w:val="16"/>
  </w:num>
  <w:num w:numId="21">
    <w:abstractNumId w:val="13"/>
  </w:num>
  <w:num w:numId="22">
    <w:abstractNumId w:val="23"/>
  </w:num>
  <w:num w:numId="23">
    <w:abstractNumId w:val="24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1B"/>
    <w:rsid w:val="00030891"/>
    <w:rsid w:val="000E17EA"/>
    <w:rsid w:val="000E448D"/>
    <w:rsid w:val="00122B20"/>
    <w:rsid w:val="00167F63"/>
    <w:rsid w:val="00171C70"/>
    <w:rsid w:val="00204567"/>
    <w:rsid w:val="00282302"/>
    <w:rsid w:val="003112DC"/>
    <w:rsid w:val="003C6D73"/>
    <w:rsid w:val="004627AF"/>
    <w:rsid w:val="004F4F0A"/>
    <w:rsid w:val="005C412E"/>
    <w:rsid w:val="0061238B"/>
    <w:rsid w:val="0063270C"/>
    <w:rsid w:val="00673FA9"/>
    <w:rsid w:val="00947FD3"/>
    <w:rsid w:val="00971513"/>
    <w:rsid w:val="009E12D4"/>
    <w:rsid w:val="009E58FC"/>
    <w:rsid w:val="00A155C1"/>
    <w:rsid w:val="00AB6719"/>
    <w:rsid w:val="00AE2527"/>
    <w:rsid w:val="00C246AB"/>
    <w:rsid w:val="00C26A0D"/>
    <w:rsid w:val="00C936A6"/>
    <w:rsid w:val="00CA0AEF"/>
    <w:rsid w:val="00D1111B"/>
    <w:rsid w:val="00DA3233"/>
    <w:rsid w:val="00DC4A5D"/>
    <w:rsid w:val="00E05DA9"/>
    <w:rsid w:val="00E36CD6"/>
    <w:rsid w:val="00FD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0D761CC"/>
  <w14:defaultImageDpi w14:val="0"/>
  <w15:docId w15:val="{EC20696D-A7F2-4733-A8AA-82C68A73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pPr>
      <w:ind w:left="30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12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E12D4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F4F0A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4F4F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6641</Words>
  <Characters>43075</Characters>
  <Application>Microsoft Office Word</Application>
  <DocSecurity>0</DocSecurity>
  <Lines>358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2024-04-02T08:47:00Z</cp:lastPrinted>
  <dcterms:created xsi:type="dcterms:W3CDTF">2023-10-17T08:55:00Z</dcterms:created>
  <dcterms:modified xsi:type="dcterms:W3CDTF">2024-04-02T13:37:00Z</dcterms:modified>
</cp:coreProperties>
</file>